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B732E" w14:textId="1E40EE91" w:rsidR="00675081" w:rsidRPr="00956E04" w:rsidRDefault="0094265B" w:rsidP="00D31BE5">
      <w:pPr>
        <w:pStyle w:val="Annex"/>
        <w:jc w:val="both"/>
        <w:rPr>
          <w:rFonts w:asciiTheme="minorHAnsi" w:hAnsiTheme="minorHAnsi" w:cstheme="minorHAnsi"/>
          <w:sz w:val="22"/>
          <w:szCs w:val="22"/>
        </w:rPr>
      </w:pPr>
      <w:r w:rsidRPr="00956E04">
        <w:rPr>
          <w:rFonts w:asciiTheme="minorHAnsi" w:hAnsiTheme="minorHAnsi" w:cstheme="minorHAnsi"/>
          <w:sz w:val="22"/>
          <w:szCs w:val="22"/>
        </w:rPr>
        <w:t xml:space="preserve">ALLEGATO </w:t>
      </w:r>
      <w:r w:rsidR="003B1DA2" w:rsidRPr="00956E04">
        <w:rPr>
          <w:rFonts w:asciiTheme="minorHAnsi" w:hAnsiTheme="minorHAnsi" w:cstheme="minorHAnsi"/>
          <w:sz w:val="22"/>
          <w:szCs w:val="22"/>
        </w:rPr>
        <w:t xml:space="preserve">3 </w:t>
      </w:r>
      <w:r w:rsidRPr="00956E04">
        <w:rPr>
          <w:rFonts w:asciiTheme="minorHAnsi" w:hAnsiTheme="minorHAnsi" w:cstheme="minorHAnsi"/>
          <w:sz w:val="22"/>
          <w:szCs w:val="22"/>
        </w:rPr>
        <w:t xml:space="preserve">– </w:t>
      </w:r>
      <w:r w:rsidR="00956E04" w:rsidRPr="00956E04">
        <w:rPr>
          <w:rFonts w:asciiTheme="minorHAnsi" w:hAnsiTheme="minorHAnsi" w:cstheme="minorHAnsi"/>
          <w:sz w:val="22"/>
          <w:szCs w:val="22"/>
        </w:rPr>
        <w:t>CONTRIBUTI UNITARI APPLICABILI</w:t>
      </w:r>
    </w:p>
    <w:p w14:paraId="4DEB74B1" w14:textId="77777777" w:rsidR="00675081" w:rsidRPr="00956E04" w:rsidRDefault="00675081" w:rsidP="00D31BE5">
      <w:pPr>
        <w:jc w:val="both"/>
        <w:rPr>
          <w:rFonts w:asciiTheme="minorHAnsi" w:hAnsiTheme="minorHAnsi" w:cstheme="minorHAnsi"/>
          <w:b/>
          <w:smallCaps/>
          <w:sz w:val="22"/>
          <w:szCs w:val="22"/>
          <w:u w:val="single"/>
          <w:lang w:val="en-US"/>
        </w:rPr>
      </w:pPr>
    </w:p>
    <w:p w14:paraId="4DEB74B2" w14:textId="77777777" w:rsidR="00675081" w:rsidRPr="00956E04" w:rsidRDefault="00675081" w:rsidP="00D31BE5">
      <w:pPr>
        <w:jc w:val="both"/>
        <w:rPr>
          <w:rFonts w:asciiTheme="minorHAnsi" w:hAnsiTheme="minorHAnsi" w:cstheme="minorHAnsi"/>
          <w:b/>
          <w:sz w:val="22"/>
          <w:szCs w:val="22"/>
          <w:lang w:val="en-US"/>
        </w:rPr>
      </w:pPr>
      <w:r w:rsidRPr="00956E04">
        <w:rPr>
          <w:rFonts w:asciiTheme="minorHAnsi" w:hAnsiTheme="minorHAnsi" w:cstheme="minorHAnsi"/>
          <w:b/>
          <w:smallCaps/>
          <w:sz w:val="22"/>
          <w:szCs w:val="22"/>
          <w:lang w:val="en-US"/>
        </w:rPr>
        <w:t>KEY ACTION 1 – MOBILITY</w:t>
      </w:r>
      <w:r w:rsidRPr="00956E04">
        <w:rPr>
          <w:rFonts w:asciiTheme="minorHAnsi" w:hAnsiTheme="minorHAnsi" w:cstheme="minorHAnsi"/>
          <w:b/>
          <w:sz w:val="22"/>
          <w:szCs w:val="22"/>
          <w:lang w:val="en-US"/>
        </w:rPr>
        <w:t xml:space="preserve"> FOR VOCATIONAL EDUCATION AND TRAINING (VET) LEARNERS AND STAFF</w:t>
      </w:r>
    </w:p>
    <w:p w14:paraId="4DEB74B3" w14:textId="77777777" w:rsidR="00675081" w:rsidRPr="00956E04" w:rsidRDefault="00675081" w:rsidP="00D31BE5">
      <w:pPr>
        <w:jc w:val="both"/>
        <w:rPr>
          <w:rFonts w:asciiTheme="minorHAnsi" w:hAnsiTheme="minorHAnsi" w:cstheme="minorHAnsi"/>
          <w:b/>
          <w:sz w:val="22"/>
          <w:szCs w:val="22"/>
          <w:lang w:val="en-US"/>
        </w:rPr>
      </w:pPr>
    </w:p>
    <w:p w14:paraId="4DEB74B4" w14:textId="77777777" w:rsidR="00675081" w:rsidRPr="00956E04" w:rsidRDefault="00675081" w:rsidP="00D31BE5">
      <w:pPr>
        <w:jc w:val="both"/>
        <w:rPr>
          <w:rFonts w:asciiTheme="minorHAnsi" w:hAnsiTheme="minorHAnsi" w:cstheme="minorHAnsi"/>
          <w:sz w:val="22"/>
          <w:szCs w:val="22"/>
        </w:rPr>
      </w:pPr>
      <w:r w:rsidRPr="00956E04">
        <w:rPr>
          <w:rFonts w:asciiTheme="minorHAnsi" w:hAnsiTheme="minorHAnsi" w:cstheme="minorHAnsi"/>
          <w:b/>
          <w:sz w:val="22"/>
          <w:szCs w:val="22"/>
        </w:rPr>
        <w:t xml:space="preserve">1. Travel </w:t>
      </w:r>
    </w:p>
    <w:p w14:paraId="4DEB74B5" w14:textId="77777777" w:rsidR="00675081" w:rsidRPr="00956E04" w:rsidRDefault="00675081" w:rsidP="00D31BE5">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3118"/>
        <w:gridCol w:w="3117"/>
        <w:gridCol w:w="3115"/>
      </w:tblGrid>
      <w:tr w:rsidR="00E07B1B" w:rsidRPr="00956E04" w14:paraId="4DEB74B9" w14:textId="77777777" w:rsidTr="00FA7A5F">
        <w:trPr>
          <w:trHeight w:val="397"/>
        </w:trPr>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DEB74B6" w14:textId="60B4251F" w:rsidR="00E07B1B" w:rsidRPr="00956E04" w:rsidRDefault="00E07B1B" w:rsidP="00E07B1B">
            <w:pPr>
              <w:widowControl w:val="0"/>
              <w:suppressAutoHyphens/>
              <w:autoSpaceDN w:val="0"/>
              <w:ind w:left="34"/>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b/>
                <w:snapToGrid w:val="0"/>
                <w:sz w:val="22"/>
                <w:szCs w:val="22"/>
              </w:rPr>
              <w:t>Distanze di viaggio</w:t>
            </w:r>
          </w:p>
        </w:tc>
        <w:tc>
          <w:tcPr>
            <w:tcW w:w="1667"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DEB74B7" w14:textId="12D0F28F" w:rsidR="00E07B1B" w:rsidRPr="00956E04" w:rsidRDefault="00E07B1B" w:rsidP="00E07B1B">
            <w:pPr>
              <w:widowControl w:val="0"/>
              <w:suppressAutoHyphens/>
              <w:autoSpaceDN w:val="0"/>
              <w:ind w:left="34"/>
              <w:jc w:val="both"/>
              <w:textAlignment w:val="baseline"/>
              <w:rPr>
                <w:rFonts w:asciiTheme="minorHAnsi" w:eastAsia="SimSun" w:hAnsiTheme="minorHAnsi" w:cstheme="minorHAnsi"/>
                <w:b/>
                <w:snapToGrid w:val="0"/>
                <w:kern w:val="3"/>
                <w:sz w:val="22"/>
                <w:szCs w:val="22"/>
                <w:lang w:eastAsia="zh-CN"/>
              </w:rPr>
            </w:pPr>
            <w:r w:rsidRPr="00956E04">
              <w:rPr>
                <w:rFonts w:asciiTheme="minorHAnsi" w:hAnsiTheme="minorHAnsi" w:cstheme="minorHAnsi"/>
                <w:b/>
                <w:snapToGrid w:val="0"/>
                <w:sz w:val="22"/>
                <w:szCs w:val="22"/>
              </w:rPr>
              <w:t>Viaggio ecologico</w:t>
            </w:r>
            <w:r w:rsidRPr="00956E04">
              <w:rPr>
                <w:rFonts w:asciiTheme="minorHAnsi" w:hAnsiTheme="minorHAnsi" w:cstheme="minorHAnsi"/>
                <w:b/>
                <w:snapToGrid w:val="0"/>
                <w:sz w:val="22"/>
                <w:szCs w:val="22"/>
              </w:rPr>
              <w:br/>
              <w:t>Importo per partecipante</w:t>
            </w:r>
          </w:p>
        </w:tc>
        <w:tc>
          <w:tcPr>
            <w:tcW w:w="1666" w:type="pct"/>
            <w:tcBorders>
              <w:top w:val="single" w:sz="4" w:space="0" w:color="auto"/>
              <w:left w:val="single" w:sz="4" w:space="0" w:color="auto"/>
              <w:bottom w:val="single" w:sz="4" w:space="0" w:color="auto"/>
              <w:right w:val="single" w:sz="4" w:space="0" w:color="auto"/>
            </w:tcBorders>
            <w:shd w:val="pct10" w:color="auto" w:fill="auto"/>
            <w:vAlign w:val="center"/>
          </w:tcPr>
          <w:p w14:paraId="4DEB74B8" w14:textId="1D9CEC39" w:rsidR="00E07B1B" w:rsidRPr="00956E04" w:rsidRDefault="00E07B1B" w:rsidP="00E07B1B">
            <w:pPr>
              <w:widowControl w:val="0"/>
              <w:suppressAutoHyphens/>
              <w:autoSpaceDN w:val="0"/>
              <w:ind w:left="34"/>
              <w:jc w:val="both"/>
              <w:textAlignment w:val="baseline"/>
              <w:rPr>
                <w:rFonts w:asciiTheme="minorHAnsi" w:eastAsia="SimSun" w:hAnsiTheme="minorHAnsi" w:cstheme="minorHAnsi"/>
                <w:b/>
                <w:snapToGrid w:val="0"/>
                <w:kern w:val="3"/>
                <w:sz w:val="22"/>
                <w:szCs w:val="22"/>
                <w:lang w:eastAsia="zh-CN"/>
              </w:rPr>
            </w:pPr>
            <w:r w:rsidRPr="00956E04">
              <w:rPr>
                <w:rFonts w:asciiTheme="minorHAnsi" w:hAnsiTheme="minorHAnsi" w:cstheme="minorHAnsi"/>
                <w:b/>
                <w:snapToGrid w:val="0"/>
                <w:sz w:val="22"/>
                <w:szCs w:val="22"/>
              </w:rPr>
              <w:t>Viaggio non ecologico</w:t>
            </w:r>
            <w:r w:rsidRPr="00956E04">
              <w:rPr>
                <w:rFonts w:asciiTheme="minorHAnsi" w:hAnsiTheme="minorHAnsi" w:cstheme="minorHAnsi"/>
                <w:b/>
                <w:snapToGrid w:val="0"/>
                <w:sz w:val="22"/>
                <w:szCs w:val="22"/>
              </w:rPr>
              <w:br/>
              <w:t>Importo per partecipante</w:t>
            </w:r>
          </w:p>
        </w:tc>
      </w:tr>
      <w:tr w:rsidR="00E07B1B" w:rsidRPr="00956E04" w14:paraId="4DEB74BD"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BA" w14:textId="47093367"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10 – 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BB" w14:textId="443E8F38"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56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BC" w14:textId="2F092EC9"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28 EUR</w:t>
            </w:r>
          </w:p>
        </w:tc>
      </w:tr>
      <w:tr w:rsidR="00E07B1B" w:rsidRPr="00956E04" w14:paraId="4DEB74C1"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BE" w14:textId="619FA146"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100 – 499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BF" w14:textId="0AE47344"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285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C0" w14:textId="5A8200E4"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211 EUR</w:t>
            </w:r>
          </w:p>
        </w:tc>
      </w:tr>
      <w:tr w:rsidR="00E07B1B" w:rsidRPr="00956E04" w14:paraId="4DEB74C5"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C2" w14:textId="030F8154"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500 – 1 999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C3" w14:textId="4AE1441F"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417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C4" w14:textId="6154AB36"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309 EUR</w:t>
            </w:r>
          </w:p>
        </w:tc>
      </w:tr>
      <w:tr w:rsidR="00E07B1B" w:rsidRPr="00956E04" w14:paraId="4DEB74C9"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C6" w14:textId="15830D44"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2 000 – 2 999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C7" w14:textId="31FC8564"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535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C8" w14:textId="7AF13640"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395 EUR</w:t>
            </w:r>
          </w:p>
        </w:tc>
      </w:tr>
      <w:tr w:rsidR="00E07B1B" w:rsidRPr="00956E04" w14:paraId="4DEB74CD"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CA" w14:textId="3409C8C9"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3 000 – 3 999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CB" w14:textId="26ED09BA"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785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CC" w14:textId="45EECF91"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580 EUR</w:t>
            </w:r>
          </w:p>
        </w:tc>
      </w:tr>
      <w:tr w:rsidR="00E07B1B" w:rsidRPr="00956E04" w14:paraId="4DEB74D1"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CE" w14:textId="3EC87DF9"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4 000 – 7 999 km</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CF" w14:textId="0185992E"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1 188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D0" w14:textId="7D523CEB" w:rsidR="00E07B1B" w:rsidRPr="00956E04" w:rsidRDefault="00E07B1B" w:rsidP="00E07B1B">
            <w:pPr>
              <w:widowControl w:val="0"/>
              <w:suppressAutoHyphens/>
              <w:autoSpaceDN w:val="0"/>
              <w:jc w:val="both"/>
              <w:textAlignment w:val="baseline"/>
              <w:rPr>
                <w:rFonts w:asciiTheme="minorHAnsi" w:eastAsiaTheme="minorHAnsi" w:hAnsiTheme="minorHAnsi" w:cstheme="minorHAnsi"/>
                <w:snapToGrid w:val="0"/>
                <w:sz w:val="22"/>
                <w:szCs w:val="22"/>
                <w:lang w:eastAsia="en-US"/>
              </w:rPr>
            </w:pPr>
            <w:r w:rsidRPr="00956E04">
              <w:rPr>
                <w:rFonts w:asciiTheme="minorHAnsi" w:hAnsiTheme="minorHAnsi" w:cstheme="minorHAnsi"/>
                <w:snapToGrid w:val="0"/>
                <w:sz w:val="22"/>
                <w:szCs w:val="22"/>
              </w:rPr>
              <w:t>1 188 EUR</w:t>
            </w:r>
          </w:p>
        </w:tc>
      </w:tr>
      <w:tr w:rsidR="00E07B1B" w:rsidRPr="00956E04" w14:paraId="4DEB74D5" w14:textId="77777777" w:rsidTr="00E16AAC">
        <w:trPr>
          <w:trHeight w:val="397"/>
        </w:trPr>
        <w:tc>
          <w:tcPr>
            <w:tcW w:w="1667" w:type="pct"/>
            <w:tcBorders>
              <w:top w:val="single" w:sz="4" w:space="0" w:color="auto"/>
              <w:left w:val="single" w:sz="4" w:space="0" w:color="auto"/>
              <w:bottom w:val="single" w:sz="4" w:space="0" w:color="auto"/>
              <w:right w:val="single" w:sz="4" w:space="0" w:color="auto"/>
            </w:tcBorders>
            <w:vAlign w:val="center"/>
            <w:hideMark/>
          </w:tcPr>
          <w:p w14:paraId="4DEB74D2" w14:textId="03496025"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8 000 km o più</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DEB74D3" w14:textId="04E5E18B" w:rsidR="00E07B1B" w:rsidRPr="00956E04" w:rsidRDefault="00E07B1B" w:rsidP="00E07B1B">
            <w:pPr>
              <w:widowControl w:val="0"/>
              <w:suppressAutoHyphens/>
              <w:autoSpaceDN w:val="0"/>
              <w:jc w:val="both"/>
              <w:textAlignment w:val="baseline"/>
              <w:rPr>
                <w:rFonts w:asciiTheme="minorHAnsi" w:eastAsia="SimSun" w:hAnsiTheme="minorHAnsi" w:cstheme="minorHAnsi"/>
                <w:snapToGrid w:val="0"/>
                <w:kern w:val="3"/>
                <w:sz w:val="22"/>
                <w:szCs w:val="22"/>
                <w:lang w:eastAsia="zh-CN"/>
              </w:rPr>
            </w:pPr>
            <w:r w:rsidRPr="00956E04">
              <w:rPr>
                <w:rFonts w:asciiTheme="minorHAnsi" w:hAnsiTheme="minorHAnsi" w:cstheme="minorHAnsi"/>
                <w:snapToGrid w:val="0"/>
                <w:sz w:val="22"/>
                <w:szCs w:val="22"/>
              </w:rPr>
              <w:t xml:space="preserve">1 735 EUR </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14:paraId="4DEB74D4" w14:textId="020A4307" w:rsidR="00E07B1B" w:rsidRPr="00956E04" w:rsidRDefault="00E07B1B" w:rsidP="00E07B1B">
            <w:pPr>
              <w:widowControl w:val="0"/>
              <w:suppressAutoHyphens/>
              <w:autoSpaceDN w:val="0"/>
              <w:jc w:val="both"/>
              <w:textAlignment w:val="baseline"/>
              <w:rPr>
                <w:rFonts w:asciiTheme="minorHAnsi" w:eastAsiaTheme="minorHAnsi" w:hAnsiTheme="minorHAnsi" w:cstheme="minorHAnsi"/>
                <w:snapToGrid w:val="0"/>
                <w:sz w:val="22"/>
                <w:szCs w:val="22"/>
                <w:lang w:eastAsia="en-US"/>
              </w:rPr>
            </w:pPr>
            <w:r w:rsidRPr="00956E04">
              <w:rPr>
                <w:rFonts w:asciiTheme="minorHAnsi" w:hAnsiTheme="minorHAnsi" w:cstheme="minorHAnsi"/>
                <w:snapToGrid w:val="0"/>
                <w:sz w:val="22"/>
                <w:szCs w:val="22"/>
              </w:rPr>
              <w:t xml:space="preserve">1 735 EUR </w:t>
            </w:r>
          </w:p>
        </w:tc>
      </w:tr>
    </w:tbl>
    <w:p w14:paraId="4DEB74D6" w14:textId="77777777" w:rsidR="00675081" w:rsidRPr="00956E04" w:rsidRDefault="00675081" w:rsidP="00D31BE5">
      <w:pPr>
        <w:jc w:val="both"/>
        <w:rPr>
          <w:rFonts w:asciiTheme="minorHAnsi" w:hAnsiTheme="minorHAnsi" w:cstheme="minorHAnsi"/>
          <w:sz w:val="22"/>
          <w:szCs w:val="22"/>
        </w:rPr>
      </w:pPr>
    </w:p>
    <w:p w14:paraId="4DEB74D7" w14:textId="77777777" w:rsidR="00675081" w:rsidRPr="00956E04" w:rsidRDefault="00675081" w:rsidP="00D31BE5">
      <w:pPr>
        <w:jc w:val="both"/>
        <w:rPr>
          <w:rFonts w:asciiTheme="minorHAnsi" w:hAnsiTheme="minorHAnsi" w:cstheme="minorHAnsi"/>
          <w:sz w:val="22"/>
          <w:szCs w:val="22"/>
          <w:lang w:val="en-US"/>
        </w:rPr>
      </w:pPr>
      <w:r w:rsidRPr="00956E04">
        <w:rPr>
          <w:rFonts w:asciiTheme="minorHAnsi" w:hAnsiTheme="minorHAnsi" w:cstheme="minorHAnsi"/>
          <w:b/>
          <w:sz w:val="22"/>
          <w:szCs w:val="22"/>
          <w:lang w:val="en-US"/>
        </w:rPr>
        <w:t>Nota bene:</w:t>
      </w:r>
      <w:r w:rsidRPr="00956E04">
        <w:rPr>
          <w:rFonts w:asciiTheme="minorHAnsi" w:hAnsiTheme="minorHAnsi" w:cstheme="minorHAnsi"/>
          <w:sz w:val="22"/>
          <w:szCs w:val="22"/>
          <w:lang w:val="en-US"/>
        </w:rPr>
        <w:t xml:space="preserve"> the "travel distance" represents the distance between the place of origin and the venue, whereas the "amount" covers the contribution to the travel both to </w:t>
      </w:r>
      <w:r w:rsidRPr="00956E04">
        <w:rPr>
          <w:rFonts w:asciiTheme="minorHAnsi" w:hAnsiTheme="minorHAnsi" w:cstheme="minorHAnsi"/>
          <w:sz w:val="22"/>
          <w:szCs w:val="22"/>
          <w:u w:val="single"/>
          <w:lang w:val="en-US"/>
        </w:rPr>
        <w:t>and</w:t>
      </w:r>
      <w:r w:rsidRPr="00956E04">
        <w:rPr>
          <w:rFonts w:asciiTheme="minorHAnsi" w:hAnsiTheme="minorHAnsi" w:cstheme="minorHAnsi"/>
          <w:sz w:val="22"/>
          <w:szCs w:val="22"/>
          <w:lang w:val="en-US"/>
        </w:rPr>
        <w:t xml:space="preserve"> from the venue.</w:t>
      </w:r>
    </w:p>
    <w:p w14:paraId="4DEB74D8" w14:textId="77777777" w:rsidR="00675081" w:rsidRPr="00956E04" w:rsidRDefault="00675081" w:rsidP="00D31BE5">
      <w:pPr>
        <w:ind w:left="1134" w:hanging="1134"/>
        <w:jc w:val="both"/>
        <w:rPr>
          <w:rFonts w:asciiTheme="minorHAnsi" w:hAnsiTheme="minorHAnsi" w:cstheme="minorHAnsi"/>
          <w:sz w:val="22"/>
          <w:szCs w:val="22"/>
          <w:lang w:val="en-US"/>
        </w:rPr>
      </w:pPr>
    </w:p>
    <w:p w14:paraId="4DEB74D9" w14:textId="77777777" w:rsidR="00675081" w:rsidRPr="00956E04" w:rsidRDefault="00675081" w:rsidP="00D31BE5">
      <w:pPr>
        <w:jc w:val="both"/>
        <w:rPr>
          <w:rFonts w:asciiTheme="minorHAnsi" w:hAnsiTheme="minorHAnsi" w:cstheme="minorHAnsi"/>
          <w:sz w:val="22"/>
          <w:szCs w:val="22"/>
          <w:lang w:val="en-US"/>
        </w:rPr>
      </w:pPr>
      <w:r w:rsidRPr="00956E04">
        <w:rPr>
          <w:rFonts w:asciiTheme="minorHAnsi" w:hAnsiTheme="minorHAnsi" w:cstheme="minorHAnsi"/>
          <w:b/>
          <w:sz w:val="22"/>
          <w:szCs w:val="22"/>
          <w:lang w:val="en-US"/>
        </w:rPr>
        <w:t>2. Individual Support</w:t>
      </w:r>
      <w:r w:rsidRPr="00956E04">
        <w:rPr>
          <w:rFonts w:asciiTheme="minorHAnsi" w:hAnsiTheme="minorHAnsi" w:cstheme="minorHAnsi"/>
          <w:sz w:val="22"/>
          <w:szCs w:val="22"/>
          <w:lang w:val="en-US"/>
        </w:rPr>
        <w:t xml:space="preserve">: </w:t>
      </w:r>
    </w:p>
    <w:p w14:paraId="4DEB74DA" w14:textId="77777777" w:rsidR="00675081" w:rsidRPr="00956E04" w:rsidRDefault="00675081" w:rsidP="00D31BE5">
      <w:pPr>
        <w:jc w:val="both"/>
        <w:rPr>
          <w:rFonts w:asciiTheme="minorHAnsi" w:hAnsiTheme="minorHAnsi" w:cstheme="minorHAnsi"/>
          <w:sz w:val="22"/>
          <w:szCs w:val="22"/>
          <w:lang w:val="en-US"/>
        </w:rPr>
      </w:pPr>
    </w:p>
    <w:p w14:paraId="4DEB74DB" w14:textId="77777777" w:rsidR="00675081" w:rsidRPr="00956E04" w:rsidRDefault="00675081" w:rsidP="00D31BE5">
      <w:pPr>
        <w:jc w:val="both"/>
        <w:rPr>
          <w:rFonts w:asciiTheme="minorHAnsi" w:hAnsiTheme="minorHAnsi" w:cstheme="minorHAnsi"/>
          <w:b/>
          <w:sz w:val="22"/>
          <w:szCs w:val="22"/>
          <w:lang w:val="en-US"/>
        </w:rPr>
      </w:pPr>
      <w:r w:rsidRPr="00956E04">
        <w:rPr>
          <w:rFonts w:asciiTheme="minorHAnsi" w:hAnsiTheme="minorHAnsi" w:cstheme="minorHAnsi"/>
          <w:b/>
          <w:sz w:val="22"/>
          <w:szCs w:val="22"/>
          <w:lang w:val="en-US"/>
        </w:rPr>
        <w:t xml:space="preserve">Nota bene: </w:t>
      </w:r>
      <w:r w:rsidRPr="00956E04">
        <w:rPr>
          <w:rFonts w:asciiTheme="minorHAnsi" w:hAnsiTheme="minorHAnsi" w:cstheme="minorHAnsi"/>
          <w:sz w:val="22"/>
          <w:szCs w:val="22"/>
          <w:lang w:val="en-US"/>
        </w:rPr>
        <w:t>the amount per day is calculated as follows:</w:t>
      </w:r>
    </w:p>
    <w:p w14:paraId="4DEB74DC" w14:textId="77777777" w:rsidR="00675081" w:rsidRPr="00956E04" w:rsidRDefault="00675081" w:rsidP="00D31BE5">
      <w:pPr>
        <w:widowControl w:val="0"/>
        <w:suppressAutoHyphens/>
        <w:autoSpaceDN w:val="0"/>
        <w:jc w:val="both"/>
        <w:textAlignment w:val="baseline"/>
        <w:rPr>
          <w:rFonts w:asciiTheme="minorHAnsi" w:eastAsia="SimSun" w:hAnsiTheme="minorHAnsi" w:cstheme="minorHAnsi"/>
          <w:snapToGrid w:val="0"/>
          <w:kern w:val="3"/>
          <w:sz w:val="22"/>
          <w:szCs w:val="22"/>
          <w:lang w:val="en-US" w:eastAsia="zh-CN"/>
        </w:rPr>
      </w:pPr>
      <w:r w:rsidRPr="00956E04">
        <w:rPr>
          <w:rFonts w:asciiTheme="minorHAnsi" w:eastAsia="SimSun" w:hAnsiTheme="minorHAnsi" w:cstheme="minorHAnsi"/>
          <w:snapToGrid w:val="0"/>
          <w:kern w:val="3"/>
          <w:sz w:val="22"/>
          <w:szCs w:val="22"/>
          <w:lang w:val="en-US" w:eastAsia="zh-CN"/>
        </w:rPr>
        <w:t>up to the 14</w:t>
      </w:r>
      <w:r w:rsidRPr="00956E04">
        <w:rPr>
          <w:rFonts w:asciiTheme="minorHAnsi" w:eastAsia="SimSun" w:hAnsiTheme="minorHAnsi" w:cstheme="minorHAnsi"/>
          <w:snapToGrid w:val="0"/>
          <w:kern w:val="3"/>
          <w:sz w:val="22"/>
          <w:szCs w:val="22"/>
          <w:vertAlign w:val="superscript"/>
          <w:lang w:val="en-US" w:eastAsia="zh-CN"/>
        </w:rPr>
        <w:t>th</w:t>
      </w:r>
      <w:r w:rsidRPr="00956E04">
        <w:rPr>
          <w:rFonts w:asciiTheme="minorHAnsi" w:eastAsia="SimSun" w:hAnsiTheme="minorHAnsi" w:cstheme="minorHAnsi"/>
          <w:snapToGrid w:val="0"/>
          <w:kern w:val="3"/>
          <w:sz w:val="22"/>
          <w:szCs w:val="22"/>
          <w:lang w:val="en-US" w:eastAsia="zh-CN"/>
        </w:rPr>
        <w:t xml:space="preserve"> day of activity: the amount specified in the table below per day per participant</w:t>
      </w:r>
    </w:p>
    <w:p w14:paraId="4DEB74DD" w14:textId="77777777" w:rsidR="00675081" w:rsidRPr="00956E04" w:rsidRDefault="00675081" w:rsidP="00D31BE5">
      <w:pPr>
        <w:widowControl w:val="0"/>
        <w:suppressAutoHyphens/>
        <w:autoSpaceDN w:val="0"/>
        <w:jc w:val="both"/>
        <w:textAlignment w:val="baseline"/>
        <w:rPr>
          <w:rFonts w:asciiTheme="minorHAnsi" w:eastAsia="SimSun" w:hAnsiTheme="minorHAnsi" w:cstheme="minorHAnsi"/>
          <w:snapToGrid w:val="0"/>
          <w:kern w:val="3"/>
          <w:sz w:val="22"/>
          <w:szCs w:val="22"/>
          <w:lang w:val="en-US" w:eastAsia="zh-CN"/>
        </w:rPr>
      </w:pPr>
      <w:r w:rsidRPr="00956E04">
        <w:rPr>
          <w:rFonts w:asciiTheme="minorHAnsi" w:eastAsia="SimSun" w:hAnsiTheme="minorHAnsi" w:cstheme="minorHAnsi"/>
          <w:snapToGrid w:val="0"/>
          <w:kern w:val="3"/>
          <w:sz w:val="22"/>
          <w:szCs w:val="22"/>
          <w:lang w:val="en-US" w:eastAsia="zh-CN"/>
        </w:rPr>
        <w:t>+</w:t>
      </w:r>
    </w:p>
    <w:p w14:paraId="4DEB74DE" w14:textId="28C66AC8" w:rsidR="00675081" w:rsidRPr="00956E04" w:rsidRDefault="00675081" w:rsidP="00D31BE5">
      <w:pPr>
        <w:jc w:val="both"/>
        <w:rPr>
          <w:rFonts w:asciiTheme="minorHAnsi" w:eastAsia="SimSun" w:hAnsiTheme="minorHAnsi" w:cstheme="minorHAnsi"/>
          <w:snapToGrid w:val="0"/>
          <w:kern w:val="3"/>
          <w:sz w:val="22"/>
          <w:szCs w:val="22"/>
          <w:lang w:val="en-US" w:eastAsia="zh-CN"/>
        </w:rPr>
      </w:pPr>
      <w:r w:rsidRPr="00956E04">
        <w:rPr>
          <w:rFonts w:asciiTheme="minorHAnsi" w:eastAsia="SimSun" w:hAnsiTheme="minorHAnsi" w:cstheme="minorHAnsi"/>
          <w:snapToGrid w:val="0"/>
          <w:kern w:val="3"/>
          <w:sz w:val="22"/>
          <w:szCs w:val="22"/>
          <w:lang w:val="en-US" w:eastAsia="zh-CN"/>
        </w:rPr>
        <w:t>From the 15</w:t>
      </w:r>
      <w:r w:rsidRPr="00956E04">
        <w:rPr>
          <w:rFonts w:asciiTheme="minorHAnsi" w:eastAsia="SimSun" w:hAnsiTheme="minorHAnsi" w:cstheme="minorHAnsi"/>
          <w:snapToGrid w:val="0"/>
          <w:kern w:val="3"/>
          <w:sz w:val="22"/>
          <w:szCs w:val="22"/>
          <w:vertAlign w:val="superscript"/>
          <w:lang w:val="en-US" w:eastAsia="zh-CN"/>
        </w:rPr>
        <w:t>th</w:t>
      </w:r>
      <w:r w:rsidRPr="00956E04">
        <w:rPr>
          <w:rFonts w:asciiTheme="minorHAnsi" w:eastAsia="SimSun" w:hAnsiTheme="minorHAnsi" w:cstheme="minorHAnsi"/>
          <w:snapToGrid w:val="0"/>
          <w:kern w:val="3"/>
          <w:sz w:val="22"/>
          <w:szCs w:val="22"/>
          <w:lang w:val="en-US" w:eastAsia="zh-CN"/>
        </w:rPr>
        <w:t xml:space="preserve"> day of activity: 70% of the amount specified in the table below per day per participant.</w:t>
      </w:r>
      <w:r w:rsidR="00C860C2" w:rsidRPr="00956E04">
        <w:rPr>
          <w:rFonts w:asciiTheme="minorHAnsi" w:eastAsia="SimSun" w:hAnsiTheme="minorHAnsi" w:cstheme="minorHAnsi"/>
          <w:snapToGrid w:val="0"/>
          <w:kern w:val="3"/>
          <w:sz w:val="22"/>
          <w:szCs w:val="22"/>
          <w:lang w:val="en-US" w:eastAsia="zh-CN"/>
        </w:rPr>
        <w:t xml:space="preserve"> Payable rates will be rounded to the nearest whole Euro.</w:t>
      </w:r>
    </w:p>
    <w:p w14:paraId="4DEB74DF" w14:textId="77777777" w:rsidR="00675081" w:rsidRPr="00956E04" w:rsidRDefault="00675081" w:rsidP="00D31BE5">
      <w:pPr>
        <w:jc w:val="both"/>
        <w:rPr>
          <w:rFonts w:asciiTheme="minorHAnsi" w:eastAsia="SimSun" w:hAnsiTheme="minorHAnsi" w:cstheme="minorHAnsi"/>
          <w:snapToGrid w:val="0"/>
          <w:kern w:val="3"/>
          <w:sz w:val="22"/>
          <w:szCs w:val="22"/>
          <w:lang w:val="en-US" w:eastAsia="zh-CN"/>
        </w:rPr>
      </w:pPr>
    </w:p>
    <w:p w14:paraId="3FBE5FAB" w14:textId="77777777" w:rsidR="007F6F1B" w:rsidRPr="00956E04" w:rsidRDefault="007F6F1B" w:rsidP="007F6F1B">
      <w:pPr>
        <w:jc w:val="both"/>
        <w:rPr>
          <w:rFonts w:asciiTheme="minorHAnsi" w:hAnsiTheme="minorHAnsi" w:cstheme="minorHAnsi"/>
          <w:b/>
          <w:sz w:val="22"/>
          <w:szCs w:val="22"/>
          <w:u w:val="single"/>
        </w:rPr>
      </w:pPr>
      <w:r w:rsidRPr="00956E04">
        <w:rPr>
          <w:rFonts w:asciiTheme="minorHAnsi" w:hAnsiTheme="minorHAnsi" w:cstheme="minorHAnsi"/>
          <w:b/>
          <w:sz w:val="22"/>
          <w:szCs w:val="22"/>
          <w:u w:val="single"/>
        </w:rPr>
        <w:t>LEARNERS</w:t>
      </w:r>
    </w:p>
    <w:p w14:paraId="0568F279" w14:textId="77777777" w:rsidR="007F6F1B" w:rsidRPr="00956E04" w:rsidRDefault="007F6F1B" w:rsidP="007F6F1B">
      <w:pPr>
        <w:jc w:val="both"/>
        <w:rPr>
          <w:rFonts w:asciiTheme="minorHAnsi" w:hAnsiTheme="minorHAnsi" w:cstheme="minorHAnsi"/>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516"/>
        <w:gridCol w:w="2442"/>
        <w:gridCol w:w="2392"/>
      </w:tblGrid>
      <w:tr w:rsidR="007F6F1B" w:rsidRPr="00956E04" w14:paraId="5339BF70" w14:textId="77777777" w:rsidTr="007F7966">
        <w:trPr>
          <w:trHeight w:val="694"/>
        </w:trPr>
        <w:tc>
          <w:tcPr>
            <w:tcW w:w="2415" w:type="pct"/>
            <w:shd w:val="clear" w:color="auto" w:fill="auto"/>
            <w:vAlign w:val="center"/>
          </w:tcPr>
          <w:p w14:paraId="262ACD26" w14:textId="77777777" w:rsidR="007F6F1B" w:rsidRPr="00956E04" w:rsidRDefault="007F6F1B" w:rsidP="007F7966">
            <w:pPr>
              <w:autoSpaceDE w:val="0"/>
              <w:adjustRightInd w:val="0"/>
              <w:jc w:val="both"/>
              <w:rPr>
                <w:rFonts w:asciiTheme="minorHAnsi" w:hAnsiTheme="minorHAnsi" w:cstheme="minorHAnsi"/>
                <w:sz w:val="22"/>
                <w:szCs w:val="22"/>
              </w:rPr>
            </w:pPr>
            <w:r w:rsidRPr="00956E04">
              <w:rPr>
                <w:rFonts w:asciiTheme="minorHAnsi" w:hAnsiTheme="minorHAnsi" w:cstheme="minorHAnsi"/>
                <w:b/>
                <w:sz w:val="22"/>
                <w:szCs w:val="22"/>
              </w:rPr>
              <w:t>Receiving country</w:t>
            </w:r>
          </w:p>
        </w:tc>
        <w:tc>
          <w:tcPr>
            <w:tcW w:w="1306" w:type="pct"/>
          </w:tcPr>
          <w:p w14:paraId="530CDF54" w14:textId="77777777" w:rsidR="007F6F1B" w:rsidRPr="00956E04" w:rsidRDefault="007F6F1B" w:rsidP="007F7966">
            <w:pPr>
              <w:pStyle w:val="Guide-Table"/>
              <w:spacing w:before="20" w:after="20"/>
              <w:jc w:val="both"/>
              <w:rPr>
                <w:rFonts w:asciiTheme="minorHAnsi" w:hAnsiTheme="minorHAnsi" w:cstheme="minorHAnsi"/>
                <w:b/>
                <w:sz w:val="22"/>
                <w:szCs w:val="22"/>
              </w:rPr>
            </w:pPr>
          </w:p>
          <w:p w14:paraId="2FE08005" w14:textId="77777777" w:rsidR="007F6F1B" w:rsidRPr="00956E04" w:rsidRDefault="007F6F1B" w:rsidP="007F7966">
            <w:pPr>
              <w:pStyle w:val="Guide-Table"/>
              <w:spacing w:before="20" w:after="20"/>
              <w:jc w:val="both"/>
              <w:rPr>
                <w:rFonts w:asciiTheme="minorHAnsi" w:hAnsiTheme="minorHAnsi" w:cstheme="minorHAnsi"/>
                <w:b/>
                <w:sz w:val="22"/>
                <w:szCs w:val="22"/>
              </w:rPr>
            </w:pPr>
            <w:r w:rsidRPr="00956E04">
              <w:rPr>
                <w:rFonts w:asciiTheme="minorHAnsi" w:hAnsiTheme="minorHAnsi" w:cstheme="minorHAnsi"/>
                <w:b/>
                <w:sz w:val="22"/>
                <w:szCs w:val="22"/>
              </w:rPr>
              <w:t>Max per days</w:t>
            </w:r>
          </w:p>
          <w:p w14:paraId="529C05E0" w14:textId="77777777" w:rsidR="007F6F1B" w:rsidRPr="00956E04" w:rsidRDefault="007F6F1B" w:rsidP="007F7966">
            <w:pPr>
              <w:autoSpaceDE w:val="0"/>
              <w:adjustRightInd w:val="0"/>
              <w:jc w:val="both"/>
              <w:rPr>
                <w:rFonts w:asciiTheme="minorHAnsi" w:eastAsia="SimSun" w:hAnsiTheme="minorHAnsi" w:cstheme="minorHAnsi"/>
                <w:b/>
                <w:kern w:val="3"/>
                <w:sz w:val="22"/>
                <w:szCs w:val="22"/>
                <w:lang w:eastAsia="zh-CN"/>
              </w:rPr>
            </w:pPr>
            <w:r w:rsidRPr="00956E04">
              <w:rPr>
                <w:rFonts w:asciiTheme="minorHAnsi" w:hAnsiTheme="minorHAnsi" w:cstheme="minorHAnsi"/>
                <w:b/>
                <w:sz w:val="22"/>
                <w:szCs w:val="22"/>
              </w:rPr>
              <w:t>1-14</w:t>
            </w:r>
          </w:p>
        </w:tc>
        <w:tc>
          <w:tcPr>
            <w:tcW w:w="1279" w:type="pct"/>
          </w:tcPr>
          <w:p w14:paraId="469A35D8" w14:textId="77777777" w:rsidR="007F6F1B" w:rsidRPr="00956E04" w:rsidRDefault="007F6F1B" w:rsidP="007F7966">
            <w:pPr>
              <w:pStyle w:val="Guide-Table"/>
              <w:spacing w:before="20" w:after="20"/>
              <w:jc w:val="both"/>
              <w:rPr>
                <w:rFonts w:asciiTheme="minorHAnsi" w:hAnsiTheme="minorHAnsi" w:cstheme="minorHAnsi"/>
                <w:b/>
                <w:sz w:val="22"/>
                <w:szCs w:val="22"/>
              </w:rPr>
            </w:pPr>
          </w:p>
          <w:p w14:paraId="251086A6" w14:textId="77777777" w:rsidR="007F6F1B" w:rsidRPr="00956E04" w:rsidRDefault="007F6F1B" w:rsidP="007F7966">
            <w:pPr>
              <w:pStyle w:val="Guide-Table"/>
              <w:spacing w:before="20" w:after="20"/>
              <w:jc w:val="both"/>
              <w:rPr>
                <w:rFonts w:asciiTheme="minorHAnsi" w:hAnsiTheme="minorHAnsi" w:cstheme="minorHAnsi"/>
                <w:b/>
                <w:sz w:val="22"/>
                <w:szCs w:val="22"/>
              </w:rPr>
            </w:pPr>
            <w:r w:rsidRPr="00956E04">
              <w:rPr>
                <w:rFonts w:asciiTheme="minorHAnsi" w:hAnsiTheme="minorHAnsi" w:cstheme="minorHAnsi"/>
                <w:b/>
                <w:sz w:val="22"/>
                <w:szCs w:val="22"/>
              </w:rPr>
              <w:t>Max per days</w:t>
            </w:r>
          </w:p>
          <w:p w14:paraId="060A465B" w14:textId="77777777" w:rsidR="007F6F1B" w:rsidRPr="00956E04" w:rsidRDefault="007F6F1B" w:rsidP="007F7966">
            <w:pPr>
              <w:autoSpaceDE w:val="0"/>
              <w:adjustRightInd w:val="0"/>
              <w:jc w:val="both"/>
              <w:rPr>
                <w:rFonts w:asciiTheme="minorHAnsi" w:eastAsia="SimSun" w:hAnsiTheme="minorHAnsi" w:cstheme="minorHAnsi"/>
                <w:b/>
                <w:kern w:val="3"/>
                <w:sz w:val="22"/>
                <w:szCs w:val="22"/>
                <w:lang w:eastAsia="zh-CN"/>
              </w:rPr>
            </w:pPr>
            <w:r w:rsidRPr="00956E04">
              <w:rPr>
                <w:rFonts w:asciiTheme="minorHAnsi" w:hAnsiTheme="minorHAnsi" w:cstheme="minorHAnsi"/>
                <w:b/>
                <w:sz w:val="22"/>
                <w:szCs w:val="22"/>
              </w:rPr>
              <w:t>15-368</w:t>
            </w:r>
          </w:p>
        </w:tc>
      </w:tr>
      <w:tr w:rsidR="000B1718" w:rsidRPr="00956E04" w14:paraId="46A9A4F3" w14:textId="77777777" w:rsidTr="00ED0B54">
        <w:trPr>
          <w:trHeight w:val="20"/>
        </w:trPr>
        <w:tc>
          <w:tcPr>
            <w:tcW w:w="2415" w:type="pct"/>
            <w:shd w:val="clear" w:color="auto" w:fill="auto"/>
            <w:vAlign w:val="center"/>
          </w:tcPr>
          <w:p w14:paraId="45CCAC0A" w14:textId="4CDEB849" w:rsidR="000B1718" w:rsidRPr="00956E04" w:rsidRDefault="000B1718" w:rsidP="000B1718">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1:</w:t>
            </w:r>
          </w:p>
          <w:p w14:paraId="58CBE0E0" w14:textId="57F0D459"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Austria, Belgio, Danimarca, Finlandia, Francia, Germania, Irlanda, Islanda, Italia, Liechtenstein, Lussemburgo, Norvegia, Paesi Bassi, Svezia.</w:t>
            </w:r>
          </w:p>
        </w:tc>
        <w:tc>
          <w:tcPr>
            <w:tcW w:w="1306" w:type="pct"/>
            <w:shd w:val="clear" w:color="auto" w:fill="auto"/>
          </w:tcPr>
          <w:p w14:paraId="44510280" w14:textId="77777777" w:rsidR="000B1718" w:rsidRPr="00956E04" w:rsidRDefault="000B1718" w:rsidP="000B1718">
            <w:pPr>
              <w:pStyle w:val="TableParagraph"/>
              <w:spacing w:before="20"/>
              <w:ind w:left="110"/>
              <w:rPr>
                <w:rFonts w:asciiTheme="minorHAnsi" w:hAnsiTheme="minorHAnsi" w:cstheme="minorHAnsi"/>
                <w:b/>
                <w:sz w:val="22"/>
                <w:szCs w:val="22"/>
              </w:rPr>
            </w:pPr>
          </w:p>
          <w:p w14:paraId="3B77AC74" w14:textId="72D9BD04"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76</w:t>
            </w:r>
          </w:p>
        </w:tc>
        <w:tc>
          <w:tcPr>
            <w:tcW w:w="1279" w:type="pct"/>
            <w:shd w:val="clear" w:color="auto" w:fill="auto"/>
          </w:tcPr>
          <w:p w14:paraId="63AA0005" w14:textId="77777777" w:rsidR="000B1718" w:rsidRPr="00956E04" w:rsidRDefault="000B1718" w:rsidP="000B1718">
            <w:pPr>
              <w:pStyle w:val="TableParagraph"/>
              <w:spacing w:before="20"/>
              <w:ind w:left="110"/>
              <w:rPr>
                <w:rFonts w:asciiTheme="minorHAnsi" w:hAnsiTheme="minorHAnsi" w:cstheme="minorHAnsi"/>
                <w:b/>
                <w:sz w:val="22"/>
                <w:szCs w:val="22"/>
              </w:rPr>
            </w:pPr>
          </w:p>
          <w:p w14:paraId="51D07F1F" w14:textId="0BCFA0C7"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53</w:t>
            </w:r>
          </w:p>
        </w:tc>
      </w:tr>
      <w:tr w:rsidR="000B1718" w:rsidRPr="00956E04" w14:paraId="60D501FC" w14:textId="77777777" w:rsidTr="00ED0B54">
        <w:trPr>
          <w:trHeight w:val="20"/>
        </w:trPr>
        <w:tc>
          <w:tcPr>
            <w:tcW w:w="2415" w:type="pct"/>
            <w:shd w:val="clear" w:color="auto" w:fill="auto"/>
            <w:vAlign w:val="center"/>
          </w:tcPr>
          <w:p w14:paraId="5BAD4984" w14:textId="7968F8C7" w:rsidR="000B1718" w:rsidRPr="00956E04" w:rsidRDefault="000B1718" w:rsidP="000B1718">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2:</w:t>
            </w:r>
          </w:p>
          <w:p w14:paraId="5F8BBD22" w14:textId="21EA3BED"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Cechia, Cipro, Estonia, Grecia, Lettonia, Malta, Portogallo, Slovacchia, Slovenia, Spagna</w:t>
            </w:r>
          </w:p>
        </w:tc>
        <w:tc>
          <w:tcPr>
            <w:tcW w:w="1306" w:type="pct"/>
            <w:shd w:val="clear" w:color="auto" w:fill="auto"/>
          </w:tcPr>
          <w:p w14:paraId="38BE8565" w14:textId="77777777" w:rsidR="000B1718" w:rsidRPr="00956E04" w:rsidRDefault="000B1718" w:rsidP="000B1718">
            <w:pPr>
              <w:pStyle w:val="TableParagraph"/>
              <w:spacing w:before="3"/>
              <w:rPr>
                <w:rFonts w:asciiTheme="minorHAnsi" w:hAnsiTheme="minorHAnsi" w:cstheme="minorHAnsi"/>
                <w:sz w:val="22"/>
                <w:szCs w:val="22"/>
              </w:rPr>
            </w:pPr>
          </w:p>
          <w:p w14:paraId="4D2CF3D1" w14:textId="00103F26"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66</w:t>
            </w:r>
          </w:p>
        </w:tc>
        <w:tc>
          <w:tcPr>
            <w:tcW w:w="1279" w:type="pct"/>
            <w:shd w:val="clear" w:color="auto" w:fill="auto"/>
          </w:tcPr>
          <w:p w14:paraId="378769A6" w14:textId="77777777" w:rsidR="000B1718" w:rsidRPr="00956E04" w:rsidRDefault="000B1718" w:rsidP="000B1718">
            <w:pPr>
              <w:pStyle w:val="TableParagraph"/>
              <w:spacing w:before="3"/>
              <w:rPr>
                <w:rFonts w:asciiTheme="minorHAnsi" w:hAnsiTheme="minorHAnsi" w:cstheme="minorHAnsi"/>
                <w:sz w:val="22"/>
                <w:szCs w:val="22"/>
              </w:rPr>
            </w:pPr>
          </w:p>
          <w:p w14:paraId="1DFBD2DC" w14:textId="60ECE5FB"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46</w:t>
            </w:r>
          </w:p>
        </w:tc>
      </w:tr>
      <w:tr w:rsidR="000B1718" w:rsidRPr="00956E04" w14:paraId="4E6C43DB" w14:textId="77777777" w:rsidTr="00ED0B54">
        <w:trPr>
          <w:trHeight w:val="20"/>
        </w:trPr>
        <w:tc>
          <w:tcPr>
            <w:tcW w:w="2415" w:type="pct"/>
            <w:shd w:val="clear" w:color="auto" w:fill="auto"/>
            <w:vAlign w:val="center"/>
          </w:tcPr>
          <w:p w14:paraId="3756866E" w14:textId="072C4BE9" w:rsidR="000B1718" w:rsidRPr="00956E04" w:rsidRDefault="000B1718" w:rsidP="000B1718">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3:</w:t>
            </w:r>
          </w:p>
          <w:p w14:paraId="09850598" w14:textId="0D6FEEC0"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Bulgaria, Croazia, Lituania, Macedonia del Nord, Polonia, Romania, Serbia, Turchia, Ungheria</w:t>
            </w:r>
          </w:p>
        </w:tc>
        <w:tc>
          <w:tcPr>
            <w:tcW w:w="1306" w:type="pct"/>
            <w:shd w:val="clear" w:color="auto" w:fill="auto"/>
          </w:tcPr>
          <w:p w14:paraId="54C1987B" w14:textId="77777777" w:rsidR="000B1718" w:rsidRPr="00956E04" w:rsidRDefault="000B1718" w:rsidP="000B1718">
            <w:pPr>
              <w:pStyle w:val="TableParagraph"/>
              <w:spacing w:before="6"/>
              <w:rPr>
                <w:rFonts w:asciiTheme="minorHAnsi" w:hAnsiTheme="minorHAnsi" w:cstheme="minorHAnsi"/>
                <w:sz w:val="22"/>
                <w:szCs w:val="22"/>
              </w:rPr>
            </w:pPr>
          </w:p>
          <w:p w14:paraId="263A06F7" w14:textId="22037B6E"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56</w:t>
            </w:r>
          </w:p>
        </w:tc>
        <w:tc>
          <w:tcPr>
            <w:tcW w:w="1279" w:type="pct"/>
            <w:shd w:val="clear" w:color="auto" w:fill="auto"/>
          </w:tcPr>
          <w:p w14:paraId="57BD4385" w14:textId="77777777" w:rsidR="000B1718" w:rsidRPr="00956E04" w:rsidRDefault="000B1718" w:rsidP="000B1718">
            <w:pPr>
              <w:pStyle w:val="TableParagraph"/>
              <w:spacing w:before="6"/>
              <w:rPr>
                <w:rFonts w:asciiTheme="minorHAnsi" w:hAnsiTheme="minorHAnsi" w:cstheme="minorHAnsi"/>
                <w:sz w:val="22"/>
                <w:szCs w:val="22"/>
              </w:rPr>
            </w:pPr>
          </w:p>
          <w:p w14:paraId="339DF928" w14:textId="12D42082" w:rsidR="000B1718" w:rsidRPr="00956E04" w:rsidRDefault="000B1718" w:rsidP="000B1718">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39</w:t>
            </w:r>
          </w:p>
        </w:tc>
      </w:tr>
    </w:tbl>
    <w:p w14:paraId="6234D111" w14:textId="77777777" w:rsidR="00561EF6" w:rsidRPr="00956E04" w:rsidRDefault="00561EF6" w:rsidP="007F6F1B">
      <w:pPr>
        <w:jc w:val="both"/>
        <w:rPr>
          <w:rFonts w:asciiTheme="minorHAnsi" w:eastAsia="SimSun" w:hAnsiTheme="minorHAnsi" w:cstheme="minorHAnsi"/>
          <w:b/>
          <w:snapToGrid w:val="0"/>
          <w:kern w:val="3"/>
          <w:sz w:val="22"/>
          <w:szCs w:val="22"/>
          <w:u w:val="single"/>
          <w:lang w:eastAsia="zh-CN"/>
        </w:rPr>
      </w:pPr>
    </w:p>
    <w:p w14:paraId="54624E89" w14:textId="77777777" w:rsidR="00FC131D" w:rsidRDefault="00FC131D" w:rsidP="007F6F1B">
      <w:pPr>
        <w:jc w:val="both"/>
        <w:rPr>
          <w:rFonts w:asciiTheme="minorHAnsi" w:eastAsia="SimSun" w:hAnsiTheme="minorHAnsi" w:cstheme="minorHAnsi"/>
          <w:b/>
          <w:snapToGrid w:val="0"/>
          <w:kern w:val="3"/>
          <w:sz w:val="22"/>
          <w:szCs w:val="22"/>
          <w:u w:val="single"/>
          <w:lang w:eastAsia="zh-CN"/>
        </w:rPr>
      </w:pPr>
    </w:p>
    <w:p w14:paraId="2A5372E9" w14:textId="5714CF52" w:rsidR="007F6F1B" w:rsidRPr="00956E04" w:rsidRDefault="007F6F1B" w:rsidP="007F6F1B">
      <w:pPr>
        <w:jc w:val="both"/>
        <w:rPr>
          <w:rFonts w:asciiTheme="minorHAnsi" w:eastAsia="SimSun" w:hAnsiTheme="minorHAnsi" w:cstheme="minorHAnsi"/>
          <w:b/>
          <w:snapToGrid w:val="0"/>
          <w:kern w:val="3"/>
          <w:sz w:val="22"/>
          <w:szCs w:val="22"/>
          <w:u w:val="single"/>
          <w:lang w:eastAsia="zh-CN"/>
        </w:rPr>
      </w:pPr>
      <w:r w:rsidRPr="00956E04">
        <w:rPr>
          <w:rFonts w:asciiTheme="minorHAnsi" w:eastAsia="SimSun" w:hAnsiTheme="minorHAnsi" w:cstheme="minorHAnsi"/>
          <w:b/>
          <w:snapToGrid w:val="0"/>
          <w:kern w:val="3"/>
          <w:sz w:val="22"/>
          <w:szCs w:val="22"/>
          <w:u w:val="single"/>
          <w:lang w:eastAsia="zh-CN"/>
        </w:rPr>
        <w:t>STAFF</w:t>
      </w:r>
    </w:p>
    <w:p w14:paraId="5E6C0DF7" w14:textId="77777777" w:rsidR="007F6F1B" w:rsidRPr="00956E04" w:rsidRDefault="007F6F1B" w:rsidP="007F6F1B">
      <w:pPr>
        <w:jc w:val="both"/>
        <w:rPr>
          <w:rFonts w:asciiTheme="minorHAnsi" w:eastAsia="SimSun" w:hAnsiTheme="minorHAnsi" w:cstheme="minorHAnsi"/>
          <w:b/>
          <w:snapToGrid w:val="0"/>
          <w:kern w:val="3"/>
          <w:sz w:val="22"/>
          <w:szCs w:val="22"/>
          <w:u w:val="single"/>
          <w:lang w:eastAsia="zh-CN"/>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516"/>
        <w:gridCol w:w="2442"/>
        <w:gridCol w:w="2392"/>
      </w:tblGrid>
      <w:tr w:rsidR="007F6F1B" w:rsidRPr="00956E04" w14:paraId="45F5064C" w14:textId="77777777" w:rsidTr="007F7966">
        <w:trPr>
          <w:trHeight w:val="694"/>
        </w:trPr>
        <w:tc>
          <w:tcPr>
            <w:tcW w:w="2415" w:type="pct"/>
            <w:shd w:val="clear" w:color="auto" w:fill="auto"/>
            <w:vAlign w:val="center"/>
          </w:tcPr>
          <w:p w14:paraId="726094D8" w14:textId="77777777" w:rsidR="007F6F1B" w:rsidRPr="00956E04" w:rsidRDefault="007F6F1B" w:rsidP="007F7966">
            <w:pPr>
              <w:autoSpaceDE w:val="0"/>
              <w:adjustRightInd w:val="0"/>
              <w:jc w:val="both"/>
              <w:rPr>
                <w:rFonts w:asciiTheme="minorHAnsi" w:hAnsiTheme="minorHAnsi" w:cstheme="minorHAnsi"/>
                <w:sz w:val="22"/>
                <w:szCs w:val="22"/>
              </w:rPr>
            </w:pPr>
            <w:r w:rsidRPr="00956E04">
              <w:rPr>
                <w:rFonts w:asciiTheme="minorHAnsi" w:hAnsiTheme="minorHAnsi" w:cstheme="minorHAnsi"/>
                <w:b/>
                <w:sz w:val="22"/>
                <w:szCs w:val="22"/>
              </w:rPr>
              <w:t>Receiving country</w:t>
            </w:r>
          </w:p>
        </w:tc>
        <w:tc>
          <w:tcPr>
            <w:tcW w:w="1306" w:type="pct"/>
          </w:tcPr>
          <w:p w14:paraId="7E3B13AF" w14:textId="77777777" w:rsidR="007F6F1B" w:rsidRPr="00956E04" w:rsidRDefault="007F6F1B" w:rsidP="007F7966">
            <w:pPr>
              <w:pStyle w:val="Guide-Table"/>
              <w:spacing w:before="20" w:after="20"/>
              <w:jc w:val="both"/>
              <w:rPr>
                <w:rFonts w:asciiTheme="minorHAnsi" w:hAnsiTheme="minorHAnsi" w:cstheme="minorHAnsi"/>
                <w:b/>
                <w:sz w:val="22"/>
                <w:szCs w:val="22"/>
              </w:rPr>
            </w:pPr>
          </w:p>
          <w:p w14:paraId="3B6F0C19" w14:textId="77777777" w:rsidR="007F6F1B" w:rsidRPr="00956E04" w:rsidRDefault="007F6F1B" w:rsidP="007F7966">
            <w:pPr>
              <w:pStyle w:val="Guide-Table"/>
              <w:spacing w:before="20" w:after="20"/>
              <w:jc w:val="both"/>
              <w:rPr>
                <w:rFonts w:asciiTheme="minorHAnsi" w:hAnsiTheme="minorHAnsi" w:cstheme="minorHAnsi"/>
                <w:b/>
                <w:sz w:val="22"/>
                <w:szCs w:val="22"/>
              </w:rPr>
            </w:pPr>
            <w:r w:rsidRPr="00956E04">
              <w:rPr>
                <w:rFonts w:asciiTheme="minorHAnsi" w:hAnsiTheme="minorHAnsi" w:cstheme="minorHAnsi"/>
                <w:b/>
                <w:sz w:val="22"/>
                <w:szCs w:val="22"/>
              </w:rPr>
              <w:t>Max per days</w:t>
            </w:r>
          </w:p>
          <w:p w14:paraId="2E2FE7BC" w14:textId="77777777" w:rsidR="007F6F1B" w:rsidRPr="00956E04" w:rsidRDefault="007F6F1B" w:rsidP="007F7966">
            <w:pPr>
              <w:autoSpaceDE w:val="0"/>
              <w:adjustRightInd w:val="0"/>
              <w:jc w:val="both"/>
              <w:rPr>
                <w:rFonts w:asciiTheme="minorHAnsi" w:eastAsia="SimSun" w:hAnsiTheme="minorHAnsi" w:cstheme="minorHAnsi"/>
                <w:b/>
                <w:kern w:val="3"/>
                <w:sz w:val="22"/>
                <w:szCs w:val="22"/>
                <w:lang w:eastAsia="zh-CN"/>
              </w:rPr>
            </w:pPr>
            <w:r w:rsidRPr="00956E04">
              <w:rPr>
                <w:rFonts w:asciiTheme="minorHAnsi" w:hAnsiTheme="minorHAnsi" w:cstheme="minorHAnsi"/>
                <w:b/>
                <w:sz w:val="22"/>
                <w:szCs w:val="22"/>
              </w:rPr>
              <w:t>1-14</w:t>
            </w:r>
          </w:p>
        </w:tc>
        <w:tc>
          <w:tcPr>
            <w:tcW w:w="1279" w:type="pct"/>
          </w:tcPr>
          <w:p w14:paraId="7ED9EA2A" w14:textId="77777777" w:rsidR="007F6F1B" w:rsidRPr="00956E04" w:rsidRDefault="007F6F1B" w:rsidP="007F7966">
            <w:pPr>
              <w:pStyle w:val="Guide-Table"/>
              <w:spacing w:before="20" w:after="20"/>
              <w:jc w:val="both"/>
              <w:rPr>
                <w:rFonts w:asciiTheme="minorHAnsi" w:hAnsiTheme="minorHAnsi" w:cstheme="minorHAnsi"/>
                <w:b/>
                <w:sz w:val="22"/>
                <w:szCs w:val="22"/>
              </w:rPr>
            </w:pPr>
          </w:p>
          <w:p w14:paraId="08F9496B" w14:textId="77777777" w:rsidR="007F6F1B" w:rsidRPr="00956E04" w:rsidRDefault="007F6F1B" w:rsidP="007F7966">
            <w:pPr>
              <w:pStyle w:val="Guide-Table"/>
              <w:spacing w:before="20" w:after="20"/>
              <w:jc w:val="both"/>
              <w:rPr>
                <w:rFonts w:asciiTheme="minorHAnsi" w:hAnsiTheme="minorHAnsi" w:cstheme="minorHAnsi"/>
                <w:b/>
                <w:sz w:val="22"/>
                <w:szCs w:val="22"/>
              </w:rPr>
            </w:pPr>
            <w:r w:rsidRPr="00956E04">
              <w:rPr>
                <w:rFonts w:asciiTheme="minorHAnsi" w:hAnsiTheme="minorHAnsi" w:cstheme="minorHAnsi"/>
                <w:b/>
                <w:sz w:val="22"/>
                <w:szCs w:val="22"/>
              </w:rPr>
              <w:t>Max per days</w:t>
            </w:r>
          </w:p>
          <w:p w14:paraId="5E824099" w14:textId="77777777" w:rsidR="007F6F1B" w:rsidRPr="00956E04" w:rsidRDefault="007F6F1B" w:rsidP="007F7966">
            <w:pPr>
              <w:autoSpaceDE w:val="0"/>
              <w:adjustRightInd w:val="0"/>
              <w:jc w:val="both"/>
              <w:rPr>
                <w:rFonts w:asciiTheme="minorHAnsi" w:eastAsia="SimSun" w:hAnsiTheme="minorHAnsi" w:cstheme="minorHAnsi"/>
                <w:b/>
                <w:kern w:val="3"/>
                <w:sz w:val="22"/>
                <w:szCs w:val="22"/>
                <w:lang w:eastAsia="zh-CN"/>
              </w:rPr>
            </w:pPr>
            <w:r w:rsidRPr="00956E04">
              <w:rPr>
                <w:rFonts w:asciiTheme="minorHAnsi" w:hAnsiTheme="minorHAnsi" w:cstheme="minorHAnsi"/>
                <w:b/>
                <w:sz w:val="22"/>
                <w:szCs w:val="22"/>
              </w:rPr>
              <w:t>15-368</w:t>
            </w:r>
          </w:p>
        </w:tc>
      </w:tr>
      <w:tr w:rsidR="00875D6C" w:rsidRPr="00956E04" w14:paraId="5068FB6B" w14:textId="77777777" w:rsidTr="00875D6C">
        <w:trPr>
          <w:trHeight w:val="20"/>
        </w:trPr>
        <w:tc>
          <w:tcPr>
            <w:tcW w:w="2415" w:type="pct"/>
            <w:shd w:val="clear" w:color="auto" w:fill="auto"/>
            <w:vAlign w:val="center"/>
          </w:tcPr>
          <w:p w14:paraId="292FD95E" w14:textId="77777777" w:rsidR="00875D6C" w:rsidRPr="00956E04" w:rsidRDefault="00875D6C" w:rsidP="00875D6C">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1:</w:t>
            </w:r>
          </w:p>
          <w:p w14:paraId="5925E84F" w14:textId="2BB2C630"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Austria, Belgio, Danimarca, Finlandia, Francia, Germania, Irlanda, Islanda, Italia, Liechtenstein, Lussemburgo, Norvegia, Paesi Bassi, Svezia.</w:t>
            </w:r>
          </w:p>
        </w:tc>
        <w:tc>
          <w:tcPr>
            <w:tcW w:w="1306" w:type="pct"/>
            <w:shd w:val="clear" w:color="auto" w:fill="auto"/>
          </w:tcPr>
          <w:p w14:paraId="5AE3589E" w14:textId="77777777" w:rsidR="00875D6C" w:rsidRPr="00956E04" w:rsidRDefault="00875D6C" w:rsidP="00875D6C">
            <w:pPr>
              <w:pStyle w:val="TableParagraph"/>
              <w:spacing w:before="6"/>
              <w:rPr>
                <w:rFonts w:asciiTheme="minorHAnsi" w:hAnsiTheme="minorHAnsi" w:cstheme="minorHAnsi"/>
                <w:sz w:val="22"/>
                <w:szCs w:val="22"/>
              </w:rPr>
            </w:pPr>
          </w:p>
          <w:p w14:paraId="336F3356" w14:textId="5ECB9DE2"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134</w:t>
            </w:r>
          </w:p>
        </w:tc>
        <w:tc>
          <w:tcPr>
            <w:tcW w:w="1279" w:type="pct"/>
            <w:shd w:val="clear" w:color="auto" w:fill="auto"/>
          </w:tcPr>
          <w:p w14:paraId="4E8DAA0D" w14:textId="77777777" w:rsidR="00875D6C" w:rsidRPr="00956E04" w:rsidRDefault="00875D6C" w:rsidP="00875D6C">
            <w:pPr>
              <w:pStyle w:val="TableParagraph"/>
              <w:spacing w:before="6"/>
              <w:rPr>
                <w:rFonts w:asciiTheme="minorHAnsi" w:hAnsiTheme="minorHAnsi" w:cstheme="minorHAnsi"/>
                <w:sz w:val="22"/>
                <w:szCs w:val="22"/>
              </w:rPr>
            </w:pPr>
          </w:p>
          <w:p w14:paraId="4BAD3F7A" w14:textId="2BC182B9"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94</w:t>
            </w:r>
          </w:p>
        </w:tc>
      </w:tr>
      <w:tr w:rsidR="00875D6C" w:rsidRPr="00956E04" w14:paraId="50F5DAA8" w14:textId="77777777" w:rsidTr="00875D6C">
        <w:trPr>
          <w:trHeight w:val="20"/>
        </w:trPr>
        <w:tc>
          <w:tcPr>
            <w:tcW w:w="2415" w:type="pct"/>
            <w:shd w:val="clear" w:color="auto" w:fill="auto"/>
            <w:vAlign w:val="center"/>
          </w:tcPr>
          <w:p w14:paraId="6EC99EC4" w14:textId="77777777" w:rsidR="00875D6C" w:rsidRPr="00956E04" w:rsidRDefault="00875D6C" w:rsidP="00875D6C">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2:</w:t>
            </w:r>
          </w:p>
          <w:p w14:paraId="27EE1948" w14:textId="47DCBFC9"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Cechia, Cipro, Estonia, Grecia, Lettonia, Malta, Portogallo, Slovacchia, Slovenia, Spagna</w:t>
            </w:r>
          </w:p>
        </w:tc>
        <w:tc>
          <w:tcPr>
            <w:tcW w:w="1306" w:type="pct"/>
            <w:shd w:val="clear" w:color="auto" w:fill="auto"/>
          </w:tcPr>
          <w:p w14:paraId="35087136" w14:textId="77777777" w:rsidR="00875D6C" w:rsidRPr="00956E04" w:rsidRDefault="00875D6C" w:rsidP="00875D6C">
            <w:pPr>
              <w:pStyle w:val="TableParagraph"/>
              <w:spacing w:before="6"/>
              <w:rPr>
                <w:rFonts w:asciiTheme="minorHAnsi" w:hAnsiTheme="minorHAnsi" w:cstheme="minorHAnsi"/>
                <w:sz w:val="22"/>
                <w:szCs w:val="22"/>
              </w:rPr>
            </w:pPr>
          </w:p>
          <w:p w14:paraId="3B17A634" w14:textId="1FEC0461"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118</w:t>
            </w:r>
          </w:p>
        </w:tc>
        <w:tc>
          <w:tcPr>
            <w:tcW w:w="1279" w:type="pct"/>
            <w:shd w:val="clear" w:color="auto" w:fill="auto"/>
          </w:tcPr>
          <w:p w14:paraId="4B016519" w14:textId="77777777" w:rsidR="00875D6C" w:rsidRPr="00956E04" w:rsidRDefault="00875D6C" w:rsidP="00875D6C">
            <w:pPr>
              <w:pStyle w:val="TableParagraph"/>
              <w:spacing w:before="6"/>
              <w:rPr>
                <w:rFonts w:asciiTheme="minorHAnsi" w:hAnsiTheme="minorHAnsi" w:cstheme="minorHAnsi"/>
                <w:sz w:val="22"/>
                <w:szCs w:val="22"/>
              </w:rPr>
            </w:pPr>
          </w:p>
          <w:p w14:paraId="340C250B" w14:textId="0F905BE8"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83</w:t>
            </w:r>
          </w:p>
        </w:tc>
      </w:tr>
      <w:tr w:rsidR="00875D6C" w:rsidRPr="00956E04" w14:paraId="3ED335F9" w14:textId="77777777" w:rsidTr="00875D6C">
        <w:trPr>
          <w:trHeight w:val="20"/>
        </w:trPr>
        <w:tc>
          <w:tcPr>
            <w:tcW w:w="2415" w:type="pct"/>
            <w:shd w:val="clear" w:color="auto" w:fill="auto"/>
            <w:vAlign w:val="center"/>
          </w:tcPr>
          <w:p w14:paraId="41E04DBB" w14:textId="77777777" w:rsidR="00875D6C" w:rsidRPr="00956E04" w:rsidRDefault="00875D6C" w:rsidP="00875D6C">
            <w:pPr>
              <w:autoSpaceDE w:val="0"/>
              <w:adjustRightInd w:val="0"/>
              <w:jc w:val="center"/>
              <w:rPr>
                <w:rFonts w:asciiTheme="minorHAnsi" w:hAnsiTheme="minorHAnsi" w:cstheme="minorHAnsi"/>
                <w:b/>
                <w:sz w:val="22"/>
                <w:szCs w:val="22"/>
              </w:rPr>
            </w:pPr>
            <w:r w:rsidRPr="00956E04">
              <w:rPr>
                <w:rFonts w:asciiTheme="minorHAnsi" w:hAnsiTheme="minorHAnsi" w:cstheme="minorHAnsi"/>
                <w:b/>
                <w:sz w:val="22"/>
                <w:szCs w:val="22"/>
              </w:rPr>
              <w:t>Group 3:</w:t>
            </w:r>
          </w:p>
          <w:p w14:paraId="55FC3343" w14:textId="5512D793"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sz w:val="22"/>
                <w:szCs w:val="22"/>
                <w:lang w:val="it-IT"/>
              </w:rPr>
              <w:t>Bulgaria, Croazia, Lituania, Macedonia del Nord, Polonia, Romania, Serbia, Turchia, Ungheria</w:t>
            </w:r>
          </w:p>
        </w:tc>
        <w:tc>
          <w:tcPr>
            <w:tcW w:w="1306" w:type="pct"/>
            <w:shd w:val="clear" w:color="auto" w:fill="auto"/>
          </w:tcPr>
          <w:p w14:paraId="39C918EE" w14:textId="77777777" w:rsidR="00875D6C" w:rsidRPr="00956E04" w:rsidRDefault="00875D6C" w:rsidP="00875D6C">
            <w:pPr>
              <w:pStyle w:val="TableParagraph"/>
              <w:spacing w:before="6"/>
              <w:rPr>
                <w:rFonts w:asciiTheme="minorHAnsi" w:hAnsiTheme="minorHAnsi" w:cstheme="minorHAnsi"/>
                <w:sz w:val="22"/>
                <w:szCs w:val="22"/>
              </w:rPr>
            </w:pPr>
          </w:p>
          <w:p w14:paraId="18CB1931" w14:textId="72CE3DDF"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104</w:t>
            </w:r>
          </w:p>
        </w:tc>
        <w:tc>
          <w:tcPr>
            <w:tcW w:w="1279" w:type="pct"/>
            <w:shd w:val="clear" w:color="auto" w:fill="auto"/>
          </w:tcPr>
          <w:p w14:paraId="46806E1C" w14:textId="77777777" w:rsidR="00875D6C" w:rsidRPr="00956E04" w:rsidRDefault="00875D6C" w:rsidP="00875D6C">
            <w:pPr>
              <w:pStyle w:val="TableParagraph"/>
              <w:spacing w:before="6"/>
              <w:rPr>
                <w:rFonts w:asciiTheme="minorHAnsi" w:hAnsiTheme="minorHAnsi" w:cstheme="minorHAnsi"/>
                <w:sz w:val="22"/>
                <w:szCs w:val="22"/>
              </w:rPr>
            </w:pPr>
          </w:p>
          <w:p w14:paraId="7D263BDB" w14:textId="480D054F" w:rsidR="00875D6C" w:rsidRPr="00956E04" w:rsidRDefault="00875D6C" w:rsidP="00875D6C">
            <w:pPr>
              <w:pStyle w:val="Guide-Table"/>
              <w:spacing w:before="20" w:after="20"/>
              <w:jc w:val="both"/>
              <w:rPr>
                <w:rFonts w:asciiTheme="minorHAnsi" w:hAnsiTheme="minorHAnsi" w:cstheme="minorHAnsi"/>
                <w:b/>
                <w:sz w:val="22"/>
                <w:szCs w:val="22"/>
                <w:shd w:val="pct25" w:color="auto" w:fill="auto"/>
                <w:lang w:val="it-IT"/>
              </w:rPr>
            </w:pPr>
            <w:r w:rsidRPr="00956E04">
              <w:rPr>
                <w:rFonts w:asciiTheme="minorHAnsi" w:hAnsiTheme="minorHAnsi" w:cstheme="minorHAnsi"/>
                <w:b/>
                <w:sz w:val="22"/>
                <w:szCs w:val="22"/>
              </w:rPr>
              <w:t>73</w:t>
            </w:r>
          </w:p>
        </w:tc>
      </w:tr>
    </w:tbl>
    <w:p w14:paraId="4DEB74F7" w14:textId="77777777" w:rsidR="00675081" w:rsidRPr="00956E04" w:rsidRDefault="00675081" w:rsidP="00D31BE5">
      <w:pPr>
        <w:jc w:val="both"/>
        <w:rPr>
          <w:rFonts w:asciiTheme="minorHAnsi" w:hAnsiTheme="minorHAnsi" w:cstheme="minorHAnsi"/>
          <w:b/>
          <w:sz w:val="22"/>
          <w:szCs w:val="22"/>
          <w:u w:val="single"/>
        </w:rPr>
      </w:pPr>
    </w:p>
    <w:p w14:paraId="75C4FD60" w14:textId="77777777" w:rsidR="001A1E11" w:rsidRPr="00956E04" w:rsidRDefault="00675081" w:rsidP="001A74E3">
      <w:pPr>
        <w:rPr>
          <w:rFonts w:asciiTheme="minorHAnsi" w:hAnsiTheme="minorHAnsi" w:cstheme="minorHAnsi"/>
          <w:sz w:val="22"/>
          <w:szCs w:val="22"/>
          <w:lang w:val="en-US"/>
        </w:rPr>
      </w:pPr>
      <w:r w:rsidRPr="00956E04">
        <w:rPr>
          <w:rFonts w:asciiTheme="minorHAnsi" w:eastAsia="SimSun" w:hAnsiTheme="minorHAnsi" w:cstheme="minorHAnsi"/>
          <w:snapToGrid w:val="0"/>
          <w:kern w:val="3"/>
          <w:sz w:val="22"/>
          <w:szCs w:val="22"/>
          <w:lang w:val="en-US" w:eastAsia="zh-CN"/>
        </w:rPr>
        <w:t>S</w:t>
      </w:r>
      <w:r w:rsidRPr="00956E04">
        <w:rPr>
          <w:rFonts w:asciiTheme="minorHAnsi" w:hAnsiTheme="minorHAnsi" w:cstheme="minorHAnsi"/>
          <w:sz w:val="22"/>
          <w:szCs w:val="22"/>
          <w:lang w:val="en-US"/>
        </w:rPr>
        <w:t>taff mobility rates also apply</w:t>
      </w:r>
      <w:r w:rsidRPr="00956E04">
        <w:rPr>
          <w:rFonts w:asciiTheme="minorHAnsi" w:eastAsia="SimSun" w:hAnsiTheme="minorHAnsi" w:cstheme="minorHAnsi"/>
          <w:snapToGrid w:val="0"/>
          <w:kern w:val="3"/>
          <w:sz w:val="22"/>
          <w:szCs w:val="22"/>
          <w:lang w:val="en-US" w:eastAsia="zh-CN"/>
        </w:rPr>
        <w:t xml:space="preserve"> for all </w:t>
      </w:r>
      <w:r w:rsidRPr="00956E04">
        <w:rPr>
          <w:rFonts w:asciiTheme="minorHAnsi" w:hAnsiTheme="minorHAnsi" w:cstheme="minorHAnsi"/>
          <w:sz w:val="22"/>
          <w:szCs w:val="22"/>
          <w:lang w:val="en-US"/>
        </w:rPr>
        <w:t>accompanying persons.</w:t>
      </w:r>
    </w:p>
    <w:p w14:paraId="72B3FAA6" w14:textId="77777777" w:rsidR="00A5052D" w:rsidRPr="00956E04" w:rsidRDefault="00A5052D" w:rsidP="001A74E3">
      <w:pPr>
        <w:rPr>
          <w:rFonts w:asciiTheme="minorHAnsi" w:hAnsiTheme="minorHAnsi" w:cstheme="minorHAnsi"/>
          <w:sz w:val="22"/>
          <w:szCs w:val="22"/>
          <w:lang w:val="en-US"/>
        </w:rPr>
      </w:pPr>
    </w:p>
    <w:p w14:paraId="066FBD91" w14:textId="1032DFCB" w:rsidR="00D17C55" w:rsidRPr="00956E04" w:rsidRDefault="00D17C55" w:rsidP="00656BA6">
      <w:pPr>
        <w:shd w:val="clear" w:color="auto" w:fill="FFFFFF"/>
        <w:jc w:val="both"/>
        <w:rPr>
          <w:rFonts w:asciiTheme="minorHAnsi" w:eastAsia="SimSun" w:hAnsiTheme="minorHAnsi" w:cstheme="minorHAnsi"/>
          <w:snapToGrid w:val="0"/>
          <w:kern w:val="3"/>
          <w:sz w:val="22"/>
          <w:szCs w:val="22"/>
          <w:lang w:val="en-US" w:eastAsia="zh-CN"/>
        </w:rPr>
      </w:pPr>
      <w:r w:rsidRPr="00956E04">
        <w:rPr>
          <w:rFonts w:asciiTheme="minorHAnsi" w:eastAsia="SimSun" w:hAnsiTheme="minorHAnsi" w:cstheme="minorHAnsi"/>
          <w:snapToGrid w:val="0"/>
          <w:kern w:val="3"/>
          <w:sz w:val="22"/>
          <w:szCs w:val="22"/>
          <w:lang w:val="en-US" w:eastAsia="zh-CN"/>
        </w:rPr>
        <w:t>The same rates and rules apply for mobility</w:t>
      </w:r>
      <w:r w:rsidR="00656BA6" w:rsidRPr="00956E04">
        <w:rPr>
          <w:rFonts w:asciiTheme="minorHAnsi" w:eastAsia="SimSun" w:hAnsiTheme="minorHAnsi" w:cstheme="minorHAnsi"/>
          <w:snapToGrid w:val="0"/>
          <w:kern w:val="3"/>
          <w:sz w:val="22"/>
          <w:szCs w:val="22"/>
          <w:lang w:val="en-US" w:eastAsia="zh-CN"/>
        </w:rPr>
        <w:t xml:space="preserve"> </w:t>
      </w:r>
      <w:r w:rsidRPr="00956E04">
        <w:rPr>
          <w:rFonts w:asciiTheme="minorHAnsi" w:eastAsia="SimSun" w:hAnsiTheme="minorHAnsi" w:cstheme="minorHAnsi"/>
          <w:snapToGrid w:val="0"/>
          <w:kern w:val="3"/>
          <w:sz w:val="22"/>
          <w:szCs w:val="22"/>
          <w:lang w:val="en-US" w:eastAsia="zh-CN"/>
        </w:rPr>
        <w:t xml:space="preserve">activities with third countries not associated to the </w:t>
      </w:r>
      <w:proofErr w:type="spellStart"/>
      <w:r w:rsidRPr="00956E04">
        <w:rPr>
          <w:rFonts w:asciiTheme="minorHAnsi" w:eastAsia="SimSun" w:hAnsiTheme="minorHAnsi" w:cstheme="minorHAnsi"/>
          <w:snapToGrid w:val="0"/>
          <w:kern w:val="3"/>
          <w:sz w:val="22"/>
          <w:szCs w:val="22"/>
          <w:lang w:val="en-US" w:eastAsia="zh-CN"/>
        </w:rPr>
        <w:t>Programme</w:t>
      </w:r>
      <w:proofErr w:type="spellEnd"/>
      <w:r w:rsidRPr="00956E04">
        <w:rPr>
          <w:rFonts w:asciiTheme="minorHAnsi" w:eastAsia="SimSun" w:hAnsiTheme="minorHAnsi" w:cstheme="minorHAnsi"/>
          <w:snapToGrid w:val="0"/>
          <w:kern w:val="3"/>
          <w:sz w:val="22"/>
          <w:szCs w:val="22"/>
          <w:lang w:val="en-US" w:eastAsia="zh-CN"/>
        </w:rPr>
        <w:t>. Those countries are sorted into country groups as follows</w:t>
      </w:r>
      <w:r w:rsidR="00656BA6" w:rsidRPr="00956E04">
        <w:rPr>
          <w:rFonts w:asciiTheme="minorHAnsi" w:eastAsia="SimSun" w:hAnsiTheme="minorHAnsi" w:cstheme="minorHAnsi"/>
          <w:snapToGrid w:val="0"/>
          <w:kern w:val="3"/>
          <w:sz w:val="22"/>
          <w:szCs w:val="22"/>
          <w:lang w:val="en-US" w:eastAsia="zh-CN"/>
        </w:rPr>
        <w:t>:</w:t>
      </w:r>
    </w:p>
    <w:p w14:paraId="0ACD9546" w14:textId="77777777" w:rsidR="00656BA6" w:rsidRPr="00956E04" w:rsidRDefault="00656BA6" w:rsidP="00656BA6">
      <w:pPr>
        <w:shd w:val="clear" w:color="auto" w:fill="FFFFFF"/>
        <w:jc w:val="both"/>
        <w:rPr>
          <w:rFonts w:asciiTheme="minorHAnsi" w:eastAsia="SimSun" w:hAnsiTheme="minorHAnsi" w:cstheme="minorHAnsi"/>
          <w:snapToGrid w:val="0"/>
          <w:kern w:val="3"/>
          <w:sz w:val="22"/>
          <w:szCs w:val="22"/>
          <w:lang w:val="en-US" w:eastAsia="zh-CN"/>
        </w:rPr>
      </w:pPr>
    </w:p>
    <w:tbl>
      <w:tblPr>
        <w:tblW w:w="5000" w:type="pct"/>
        <w:tblInd w:w="-8" w:type="dxa"/>
        <w:tblCellMar>
          <w:top w:w="57" w:type="dxa"/>
          <w:bottom w:w="57" w:type="dxa"/>
        </w:tblCellMar>
        <w:tblLook w:val="0000" w:firstRow="0" w:lastRow="0" w:firstColumn="0" w:lastColumn="0" w:noHBand="0" w:noVBand="0"/>
      </w:tblPr>
      <w:tblGrid>
        <w:gridCol w:w="9344"/>
      </w:tblGrid>
      <w:tr w:rsidR="009928EB" w:rsidRPr="003D1009" w14:paraId="49D2A5DF" w14:textId="77777777" w:rsidTr="009928EB">
        <w:trPr>
          <w:trHeight w:val="1134"/>
        </w:trPr>
        <w:tc>
          <w:tcPr>
            <w:tcW w:w="5000"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6BACBA8E" w14:textId="59C99F19" w:rsidR="009928EB" w:rsidRPr="003D1009" w:rsidRDefault="009928EB" w:rsidP="003D64F4">
            <w:pPr>
              <w:autoSpaceDE w:val="0"/>
              <w:adjustRightInd w:val="0"/>
              <w:jc w:val="both"/>
              <w:rPr>
                <w:rFonts w:asciiTheme="minorHAnsi" w:eastAsia="SimSun" w:hAnsiTheme="minorHAnsi" w:cstheme="minorHAnsi"/>
                <w:snapToGrid w:val="0"/>
                <w:kern w:val="3"/>
                <w:sz w:val="22"/>
                <w:szCs w:val="22"/>
                <w:lang w:val="en-US" w:eastAsia="zh-CN"/>
              </w:rPr>
            </w:pPr>
            <w:r w:rsidRPr="003D1009">
              <w:rPr>
                <w:rFonts w:asciiTheme="minorHAnsi" w:eastAsia="SimSun" w:hAnsiTheme="minorHAnsi" w:cstheme="minorHAnsi"/>
                <w:b/>
                <w:bCs/>
                <w:snapToGrid w:val="0"/>
                <w:kern w:val="3"/>
                <w:sz w:val="22"/>
                <w:szCs w:val="22"/>
                <w:lang w:val="en-US" w:eastAsia="zh-CN"/>
              </w:rPr>
              <w:t>Country group 1</w:t>
            </w:r>
            <w:r w:rsidRPr="003D1009">
              <w:rPr>
                <w:rFonts w:asciiTheme="minorHAnsi" w:eastAsia="SimSun" w:hAnsiTheme="minorHAnsi" w:cstheme="minorHAnsi"/>
                <w:snapToGrid w:val="0"/>
                <w:kern w:val="3"/>
                <w:sz w:val="22"/>
                <w:szCs w:val="22"/>
                <w:lang w:val="en-US" w:eastAsia="zh-CN"/>
              </w:rPr>
              <w:t>: Japan, Israel, South Korea, Georgia, Argentina, Armenia, Angola, Saudi Arabia, Kuwait, United States, United Kingdom, Switzerland, Bahrain, Azerbaijan, Sudan, Saint Kitts and Nevis, St. Vincent and Grenadines, United Arab Emirates, Hong Kong, Lebanon, Vietnam, Mexico, Taiwan, Moldova, Malaysia, Tanzania, Canada, Singapore, Australia, Thailand, Faroe Islands, Vatican City State, Andorra, San Marino, Monaco</w:t>
            </w:r>
          </w:p>
        </w:tc>
      </w:tr>
      <w:tr w:rsidR="009928EB" w:rsidRPr="00956E04" w14:paraId="6DD5C30A" w14:textId="77777777" w:rsidTr="009928EB">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F3353AB" w14:textId="26E9764C" w:rsidR="009928EB" w:rsidRPr="003D1009" w:rsidRDefault="009928EB" w:rsidP="003D64F4">
            <w:pPr>
              <w:autoSpaceDE w:val="0"/>
              <w:adjustRightInd w:val="0"/>
              <w:jc w:val="both"/>
              <w:rPr>
                <w:rFonts w:asciiTheme="minorHAnsi" w:eastAsia="SimSun" w:hAnsiTheme="minorHAnsi" w:cstheme="minorHAnsi"/>
                <w:snapToGrid w:val="0"/>
                <w:kern w:val="3"/>
                <w:sz w:val="22"/>
                <w:szCs w:val="22"/>
                <w:lang w:val="en-US" w:eastAsia="zh-CN"/>
              </w:rPr>
            </w:pPr>
            <w:r w:rsidRPr="003D1009">
              <w:rPr>
                <w:rFonts w:asciiTheme="minorHAnsi" w:eastAsia="SimSun" w:hAnsiTheme="minorHAnsi" w:cstheme="minorHAnsi"/>
                <w:b/>
                <w:bCs/>
                <w:snapToGrid w:val="0"/>
                <w:kern w:val="3"/>
                <w:sz w:val="22"/>
                <w:szCs w:val="22"/>
                <w:lang w:val="en-US" w:eastAsia="zh-CN"/>
              </w:rPr>
              <w:t>Country group 2</w:t>
            </w:r>
            <w:r w:rsidRPr="003D1009">
              <w:rPr>
                <w:rFonts w:asciiTheme="minorHAnsi" w:eastAsia="SimSun" w:hAnsiTheme="minorHAnsi" w:cstheme="minorHAnsi"/>
                <w:snapToGrid w:val="0"/>
                <w:kern w:val="3"/>
                <w:sz w:val="22"/>
                <w:szCs w:val="22"/>
                <w:lang w:val="en-US" w:eastAsia="zh-CN"/>
              </w:rPr>
              <w:t xml:space="preserve">: India, Kazakhstan, Brazil, DR Congo, Chile, Nigeria, Uganda, Liberia, Djibouti, DPR Korea, Uzbekistan, Turkmenistan, </w:t>
            </w:r>
            <w:proofErr w:type="spellStart"/>
            <w:r w:rsidRPr="003D1009">
              <w:rPr>
                <w:rFonts w:asciiTheme="minorHAnsi" w:eastAsia="SimSun" w:hAnsiTheme="minorHAnsi" w:cstheme="minorHAnsi"/>
                <w:snapToGrid w:val="0"/>
                <w:kern w:val="3"/>
                <w:sz w:val="22"/>
                <w:szCs w:val="22"/>
                <w:lang w:val="en-US" w:eastAsia="zh-CN"/>
              </w:rPr>
              <w:t>Dominican</w:t>
            </w:r>
            <w:proofErr w:type="spellEnd"/>
            <w:r w:rsidRPr="003D1009">
              <w:rPr>
                <w:rFonts w:asciiTheme="minorHAnsi" w:eastAsia="SimSun" w:hAnsiTheme="minorHAnsi" w:cstheme="minorHAnsi"/>
                <w:snapToGrid w:val="0"/>
                <w:kern w:val="3"/>
                <w:sz w:val="22"/>
                <w:szCs w:val="22"/>
                <w:lang w:val="en-US" w:eastAsia="zh-CN"/>
              </w:rPr>
              <w:t xml:space="preserve"> Republic, Jamaica, Belarus, Libya, Syria, Cuba, Yemen, Kenya, Rwanda, Seychelles, Antigua and Barbuda, Brunei, Montenegro, Malawi, Barbados, Saint Lucia, Grenada, Dominica, Uruguay, Albania, China, Philippines, Peru, Venezuela, Panama, Ghana, Chad, Guyana, </w:t>
            </w:r>
            <w:proofErr w:type="spellStart"/>
            <w:r w:rsidRPr="003D1009">
              <w:rPr>
                <w:rFonts w:asciiTheme="minorHAnsi" w:eastAsia="SimSun" w:hAnsiTheme="minorHAnsi" w:cstheme="minorHAnsi"/>
                <w:snapToGrid w:val="0"/>
                <w:kern w:val="3"/>
                <w:sz w:val="22"/>
                <w:szCs w:val="22"/>
                <w:lang w:val="en-US" w:eastAsia="zh-CN"/>
              </w:rPr>
              <w:t>Egypt</w:t>
            </w:r>
            <w:proofErr w:type="spellEnd"/>
            <w:r w:rsidRPr="003D1009">
              <w:rPr>
                <w:rFonts w:asciiTheme="minorHAnsi" w:eastAsia="SimSun" w:hAnsiTheme="minorHAnsi" w:cstheme="minorHAnsi"/>
                <w:snapToGrid w:val="0"/>
                <w:kern w:val="3"/>
                <w:sz w:val="22"/>
                <w:szCs w:val="22"/>
                <w:lang w:val="en-US" w:eastAsia="zh-CN"/>
              </w:rPr>
              <w:t xml:space="preserve">, Morocco,  Kiribati, Oman, Bosnia and </w:t>
            </w:r>
            <w:proofErr w:type="spellStart"/>
            <w:r w:rsidRPr="003D1009">
              <w:rPr>
                <w:rFonts w:asciiTheme="minorHAnsi" w:eastAsia="SimSun" w:hAnsiTheme="minorHAnsi" w:cstheme="minorHAnsi"/>
                <w:snapToGrid w:val="0"/>
                <w:kern w:val="3"/>
                <w:sz w:val="22"/>
                <w:szCs w:val="22"/>
                <w:lang w:val="en-US" w:eastAsia="zh-CN"/>
              </w:rPr>
              <w:t>Herzegovina</w:t>
            </w:r>
            <w:proofErr w:type="spellEnd"/>
            <w:r w:rsidRPr="003D1009">
              <w:rPr>
                <w:rFonts w:asciiTheme="minorHAnsi" w:eastAsia="SimSun" w:hAnsiTheme="minorHAnsi" w:cstheme="minorHAnsi"/>
                <w:snapToGrid w:val="0"/>
                <w:kern w:val="3"/>
                <w:sz w:val="22"/>
                <w:szCs w:val="22"/>
                <w:lang w:val="en-US" w:eastAsia="zh-CN"/>
              </w:rPr>
              <w:t xml:space="preserve">, Iran, </w:t>
            </w:r>
            <w:proofErr w:type="spellStart"/>
            <w:r w:rsidRPr="003D1009">
              <w:rPr>
                <w:rFonts w:asciiTheme="minorHAnsi" w:eastAsia="SimSun" w:hAnsiTheme="minorHAnsi" w:cstheme="minorHAnsi"/>
                <w:snapToGrid w:val="0"/>
                <w:kern w:val="3"/>
                <w:sz w:val="22"/>
                <w:szCs w:val="22"/>
                <w:lang w:val="en-US" w:eastAsia="zh-CN"/>
              </w:rPr>
              <w:t>Mozambique</w:t>
            </w:r>
            <w:proofErr w:type="spellEnd"/>
            <w:r w:rsidRPr="003D1009">
              <w:rPr>
                <w:rFonts w:asciiTheme="minorHAnsi" w:eastAsia="SimSun" w:hAnsiTheme="minorHAnsi" w:cstheme="minorHAnsi"/>
                <w:snapToGrid w:val="0"/>
                <w:kern w:val="3"/>
                <w:sz w:val="22"/>
                <w:szCs w:val="22"/>
                <w:lang w:val="en-US" w:eastAsia="zh-CN"/>
              </w:rPr>
              <w:t xml:space="preserve">, Senegal, Mauritius, Qatar, Jordan, Indonesia, Laos, South Africa, </w:t>
            </w:r>
            <w:proofErr w:type="spellStart"/>
            <w:r w:rsidRPr="003D1009">
              <w:rPr>
                <w:rFonts w:asciiTheme="minorHAnsi" w:eastAsia="SimSun" w:hAnsiTheme="minorHAnsi" w:cstheme="minorHAnsi"/>
                <w:snapToGrid w:val="0"/>
                <w:kern w:val="3"/>
                <w:sz w:val="22"/>
                <w:szCs w:val="22"/>
                <w:lang w:val="en-US" w:eastAsia="zh-CN"/>
              </w:rPr>
              <w:t>Ethiopia</w:t>
            </w:r>
            <w:proofErr w:type="spellEnd"/>
            <w:r w:rsidRPr="003D1009">
              <w:rPr>
                <w:rFonts w:asciiTheme="minorHAnsi" w:eastAsia="SimSun" w:hAnsiTheme="minorHAnsi" w:cstheme="minorHAnsi"/>
                <w:snapToGrid w:val="0"/>
                <w:kern w:val="3"/>
                <w:sz w:val="22"/>
                <w:szCs w:val="22"/>
                <w:lang w:val="en-US" w:eastAsia="zh-CN"/>
              </w:rPr>
              <w:t xml:space="preserve">, Bangladesh, Ecuador, Paraguay, Costa Rica, </w:t>
            </w:r>
            <w:proofErr w:type="spellStart"/>
            <w:r w:rsidRPr="003D1009">
              <w:rPr>
                <w:rFonts w:asciiTheme="minorHAnsi" w:eastAsia="SimSun" w:hAnsiTheme="minorHAnsi" w:cstheme="minorHAnsi"/>
                <w:snapToGrid w:val="0"/>
                <w:kern w:val="3"/>
                <w:sz w:val="22"/>
                <w:szCs w:val="22"/>
                <w:lang w:val="en-US" w:eastAsia="zh-CN"/>
              </w:rPr>
              <w:t>Côte</w:t>
            </w:r>
            <w:proofErr w:type="spellEnd"/>
            <w:r w:rsidRPr="003D1009">
              <w:rPr>
                <w:rFonts w:asciiTheme="minorHAnsi" w:eastAsia="SimSun" w:hAnsiTheme="minorHAnsi" w:cstheme="minorHAnsi"/>
                <w:snapToGrid w:val="0"/>
                <w:kern w:val="3"/>
                <w:sz w:val="22"/>
                <w:szCs w:val="22"/>
                <w:lang w:val="en-US" w:eastAsia="zh-CN"/>
              </w:rPr>
              <w:t xml:space="preserve"> d'</w:t>
            </w:r>
            <w:proofErr w:type="spellStart"/>
            <w:r w:rsidRPr="003D1009">
              <w:rPr>
                <w:rFonts w:asciiTheme="minorHAnsi" w:eastAsia="SimSun" w:hAnsiTheme="minorHAnsi" w:cstheme="minorHAnsi"/>
                <w:snapToGrid w:val="0"/>
                <w:kern w:val="3"/>
                <w:sz w:val="22"/>
                <w:szCs w:val="22"/>
                <w:lang w:val="en-US" w:eastAsia="zh-CN"/>
              </w:rPr>
              <w:t>Ivoire</w:t>
            </w:r>
            <w:proofErr w:type="spellEnd"/>
            <w:r w:rsidRPr="003D1009">
              <w:rPr>
                <w:rFonts w:asciiTheme="minorHAnsi" w:eastAsia="SimSun" w:hAnsiTheme="minorHAnsi" w:cstheme="minorHAnsi"/>
                <w:snapToGrid w:val="0"/>
                <w:kern w:val="3"/>
                <w:sz w:val="22"/>
                <w:szCs w:val="22"/>
                <w:lang w:val="en-US" w:eastAsia="zh-CN"/>
              </w:rPr>
              <w:t>, Sierra Leone, Gabon, Haiti, Bahamas, Papua New Guinea, Micronesia, Ukraine, Kyrgyzstan, Russia,  Palestine</w:t>
            </w:r>
          </w:p>
        </w:tc>
      </w:tr>
      <w:tr w:rsidR="009928EB" w:rsidRPr="00956E04" w14:paraId="1CFC10D3" w14:textId="77777777" w:rsidTr="009928EB">
        <w:trPr>
          <w:trHeight w:val="850"/>
        </w:trPr>
        <w:tc>
          <w:tcPr>
            <w:tcW w:w="5000"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45C4B73" w14:textId="656C10E2" w:rsidR="009928EB" w:rsidRPr="003D1009" w:rsidRDefault="009928EB" w:rsidP="003D64F4">
            <w:pPr>
              <w:autoSpaceDE w:val="0"/>
              <w:adjustRightInd w:val="0"/>
              <w:jc w:val="both"/>
              <w:rPr>
                <w:rFonts w:asciiTheme="minorHAnsi" w:eastAsia="SimSun" w:hAnsiTheme="minorHAnsi" w:cstheme="minorHAnsi"/>
                <w:snapToGrid w:val="0"/>
                <w:kern w:val="3"/>
                <w:sz w:val="22"/>
                <w:szCs w:val="22"/>
                <w:lang w:val="en-US" w:eastAsia="zh-CN"/>
              </w:rPr>
            </w:pPr>
            <w:r w:rsidRPr="003D1009">
              <w:rPr>
                <w:rFonts w:asciiTheme="minorHAnsi" w:eastAsia="SimSun" w:hAnsiTheme="minorHAnsi" w:cstheme="minorHAnsi"/>
                <w:b/>
                <w:bCs/>
                <w:snapToGrid w:val="0"/>
                <w:kern w:val="3"/>
                <w:sz w:val="22"/>
                <w:szCs w:val="22"/>
                <w:lang w:val="en-US" w:eastAsia="zh-CN"/>
              </w:rPr>
              <w:t>Country group 3</w:t>
            </w:r>
            <w:r w:rsidRPr="003D1009">
              <w:rPr>
                <w:rFonts w:asciiTheme="minorHAnsi" w:eastAsia="SimSun" w:hAnsiTheme="minorHAnsi" w:cstheme="minorHAnsi"/>
                <w:snapToGrid w:val="0"/>
                <w:kern w:val="3"/>
                <w:sz w:val="22"/>
                <w:szCs w:val="22"/>
                <w:lang w:val="en-US" w:eastAsia="zh-CN"/>
              </w:rPr>
              <w:t xml:space="preserve">: Nepal, Maldives, Tajikistan, Nicaragua, Zambia, Guinea, Congo, Botswana, Belize, Samoa, Marshall </w:t>
            </w:r>
            <w:proofErr w:type="spellStart"/>
            <w:r w:rsidRPr="003D1009">
              <w:rPr>
                <w:rFonts w:asciiTheme="minorHAnsi" w:eastAsia="SimSun" w:hAnsiTheme="minorHAnsi" w:cstheme="minorHAnsi"/>
                <w:snapToGrid w:val="0"/>
                <w:kern w:val="3"/>
                <w:sz w:val="22"/>
                <w:szCs w:val="22"/>
                <w:lang w:val="en-US" w:eastAsia="zh-CN"/>
              </w:rPr>
              <w:t>Islands</w:t>
            </w:r>
            <w:proofErr w:type="spellEnd"/>
            <w:r w:rsidRPr="003D1009">
              <w:rPr>
                <w:rFonts w:asciiTheme="minorHAnsi" w:eastAsia="SimSun" w:hAnsiTheme="minorHAnsi" w:cstheme="minorHAnsi"/>
                <w:snapToGrid w:val="0"/>
                <w:kern w:val="3"/>
                <w:sz w:val="22"/>
                <w:szCs w:val="22"/>
                <w:lang w:val="en-US" w:eastAsia="zh-CN"/>
              </w:rPr>
              <w:t xml:space="preserve">, Palau, Tuvalu, Nauru, Cook </w:t>
            </w:r>
            <w:proofErr w:type="spellStart"/>
            <w:r w:rsidRPr="003D1009">
              <w:rPr>
                <w:rFonts w:asciiTheme="minorHAnsi" w:eastAsia="SimSun" w:hAnsiTheme="minorHAnsi" w:cstheme="minorHAnsi"/>
                <w:snapToGrid w:val="0"/>
                <w:kern w:val="3"/>
                <w:sz w:val="22"/>
                <w:szCs w:val="22"/>
                <w:lang w:val="en-US" w:eastAsia="zh-CN"/>
              </w:rPr>
              <w:t>Islands</w:t>
            </w:r>
            <w:proofErr w:type="spellEnd"/>
            <w:r w:rsidRPr="003D1009">
              <w:rPr>
                <w:rFonts w:asciiTheme="minorHAnsi" w:eastAsia="SimSun" w:hAnsiTheme="minorHAnsi" w:cstheme="minorHAnsi"/>
                <w:snapToGrid w:val="0"/>
                <w:kern w:val="3"/>
                <w:sz w:val="22"/>
                <w:szCs w:val="22"/>
                <w:lang w:val="en-US" w:eastAsia="zh-CN"/>
              </w:rPr>
              <w:t xml:space="preserve">, Niue, New Zealand, Pakistan, Bhutan, El Salvador, Suriname, Guatemala, Honduras, Somalia, Trinidad and Tobago, Algeria, Colombia, Gambia, Fiji, Solomon </w:t>
            </w:r>
            <w:proofErr w:type="spellStart"/>
            <w:r w:rsidRPr="003D1009">
              <w:rPr>
                <w:rFonts w:asciiTheme="minorHAnsi" w:eastAsia="SimSun" w:hAnsiTheme="minorHAnsi" w:cstheme="minorHAnsi"/>
                <w:snapToGrid w:val="0"/>
                <w:kern w:val="3"/>
                <w:sz w:val="22"/>
                <w:szCs w:val="22"/>
                <w:lang w:val="en-US" w:eastAsia="zh-CN"/>
              </w:rPr>
              <w:t>Islands</w:t>
            </w:r>
            <w:proofErr w:type="spellEnd"/>
            <w:r w:rsidRPr="003D1009">
              <w:rPr>
                <w:rFonts w:asciiTheme="minorHAnsi" w:eastAsia="SimSun" w:hAnsiTheme="minorHAnsi" w:cstheme="minorHAnsi"/>
                <w:snapToGrid w:val="0"/>
                <w:kern w:val="3"/>
                <w:sz w:val="22"/>
                <w:szCs w:val="22"/>
                <w:lang w:val="en-US" w:eastAsia="zh-CN"/>
              </w:rPr>
              <w:t xml:space="preserve">, Vanuatu, Cambodia, Zimbabwe, Burundi, Mongolia, Cameroon, Timor-Leste, Sri Lanka, Madagascar, Mali, Togo, Sao Tome and Principe, Tonga, Bolivia, Benin, Lesotho, Macao, Tunisia, Iraq, Burkina Faso, </w:t>
            </w:r>
            <w:proofErr w:type="spellStart"/>
            <w:r w:rsidRPr="003D1009">
              <w:rPr>
                <w:rFonts w:asciiTheme="minorHAnsi" w:eastAsia="SimSun" w:hAnsiTheme="minorHAnsi" w:cstheme="minorHAnsi"/>
                <w:snapToGrid w:val="0"/>
                <w:kern w:val="3"/>
                <w:sz w:val="22"/>
                <w:szCs w:val="22"/>
                <w:lang w:val="en-US" w:eastAsia="zh-CN"/>
              </w:rPr>
              <w:t>Equatorial</w:t>
            </w:r>
            <w:proofErr w:type="spellEnd"/>
            <w:r w:rsidRPr="003D1009">
              <w:rPr>
                <w:rFonts w:asciiTheme="minorHAnsi" w:eastAsia="SimSun" w:hAnsiTheme="minorHAnsi" w:cstheme="minorHAnsi"/>
                <w:snapToGrid w:val="0"/>
                <w:kern w:val="3"/>
                <w:sz w:val="22"/>
                <w:szCs w:val="22"/>
                <w:lang w:val="en-US" w:eastAsia="zh-CN"/>
              </w:rPr>
              <w:t xml:space="preserve"> Guinea, Central </w:t>
            </w:r>
            <w:proofErr w:type="spellStart"/>
            <w:r w:rsidRPr="003D1009">
              <w:rPr>
                <w:rFonts w:asciiTheme="minorHAnsi" w:eastAsia="SimSun" w:hAnsiTheme="minorHAnsi" w:cstheme="minorHAnsi"/>
                <w:snapToGrid w:val="0"/>
                <w:kern w:val="3"/>
                <w:sz w:val="22"/>
                <w:szCs w:val="22"/>
                <w:lang w:val="en-US" w:eastAsia="zh-CN"/>
              </w:rPr>
              <w:t>African</w:t>
            </w:r>
            <w:proofErr w:type="spellEnd"/>
            <w:r w:rsidRPr="003D1009">
              <w:rPr>
                <w:rFonts w:asciiTheme="minorHAnsi" w:eastAsia="SimSun" w:hAnsiTheme="minorHAnsi" w:cstheme="minorHAnsi"/>
                <w:snapToGrid w:val="0"/>
                <w:kern w:val="3"/>
                <w:sz w:val="22"/>
                <w:szCs w:val="22"/>
                <w:lang w:val="en-US" w:eastAsia="zh-CN"/>
              </w:rPr>
              <w:t xml:space="preserve"> Republic, Guinea-Bissau, Namibia, Comoros, Eritrea, Myanmar, Afghanistan, Niger, Mauritania, </w:t>
            </w:r>
            <w:proofErr w:type="spellStart"/>
            <w:r w:rsidRPr="003D1009">
              <w:rPr>
                <w:rFonts w:asciiTheme="minorHAnsi" w:eastAsia="SimSun" w:hAnsiTheme="minorHAnsi" w:cstheme="minorHAnsi"/>
                <w:snapToGrid w:val="0"/>
                <w:kern w:val="3"/>
                <w:sz w:val="22"/>
                <w:szCs w:val="22"/>
                <w:lang w:val="en-US" w:eastAsia="zh-CN"/>
              </w:rPr>
              <w:t>Cabo</w:t>
            </w:r>
            <w:proofErr w:type="spellEnd"/>
            <w:r w:rsidRPr="003D1009">
              <w:rPr>
                <w:rFonts w:asciiTheme="minorHAnsi" w:eastAsia="SimSun" w:hAnsiTheme="minorHAnsi" w:cstheme="minorHAnsi"/>
                <w:snapToGrid w:val="0"/>
                <w:kern w:val="3"/>
                <w:sz w:val="22"/>
                <w:szCs w:val="22"/>
                <w:lang w:val="en-US" w:eastAsia="zh-CN"/>
              </w:rPr>
              <w:t xml:space="preserve"> Verde, Kosovo, </w:t>
            </w:r>
            <w:proofErr w:type="spellStart"/>
            <w:r w:rsidRPr="003D1009">
              <w:rPr>
                <w:rFonts w:asciiTheme="minorHAnsi" w:eastAsia="SimSun" w:hAnsiTheme="minorHAnsi" w:cstheme="minorHAnsi"/>
                <w:snapToGrid w:val="0"/>
                <w:kern w:val="3"/>
                <w:sz w:val="22"/>
                <w:szCs w:val="22"/>
                <w:lang w:val="en-US" w:eastAsia="zh-CN"/>
              </w:rPr>
              <w:t>Eswatini</w:t>
            </w:r>
            <w:proofErr w:type="spellEnd"/>
            <w:r w:rsidRPr="003D1009">
              <w:rPr>
                <w:rFonts w:asciiTheme="minorHAnsi" w:eastAsia="SimSun" w:hAnsiTheme="minorHAnsi" w:cstheme="minorHAnsi"/>
                <w:snapToGrid w:val="0"/>
                <w:kern w:val="3"/>
                <w:sz w:val="22"/>
                <w:szCs w:val="22"/>
                <w:lang w:val="en-US" w:eastAsia="zh-CN"/>
              </w:rPr>
              <w:t>, South Sudan</w:t>
            </w:r>
          </w:p>
        </w:tc>
      </w:tr>
    </w:tbl>
    <w:p w14:paraId="53F5A29F" w14:textId="77777777" w:rsidR="00656BA6" w:rsidRPr="00956E04" w:rsidRDefault="00656BA6" w:rsidP="00656BA6">
      <w:pPr>
        <w:shd w:val="clear" w:color="auto" w:fill="FFFFFF"/>
        <w:jc w:val="both"/>
        <w:rPr>
          <w:rFonts w:asciiTheme="minorHAnsi" w:eastAsia="SimSun" w:hAnsiTheme="minorHAnsi" w:cstheme="minorHAnsi"/>
          <w:snapToGrid w:val="0"/>
          <w:kern w:val="3"/>
          <w:sz w:val="22"/>
          <w:szCs w:val="22"/>
          <w:lang w:eastAsia="zh-CN"/>
        </w:rPr>
      </w:pPr>
    </w:p>
    <w:p w14:paraId="4DEB74FE" w14:textId="77777777" w:rsidR="00675081" w:rsidRDefault="00675081" w:rsidP="00D31BE5">
      <w:pPr>
        <w:jc w:val="both"/>
        <w:rPr>
          <w:rFonts w:asciiTheme="minorHAnsi" w:hAnsiTheme="minorHAnsi" w:cstheme="minorHAnsi"/>
          <w:sz w:val="22"/>
          <w:szCs w:val="22"/>
        </w:rPr>
      </w:pPr>
    </w:p>
    <w:p w14:paraId="09B1AE70" w14:textId="77777777" w:rsidR="00B54D9E" w:rsidRDefault="00B54D9E" w:rsidP="00D31BE5">
      <w:pPr>
        <w:jc w:val="both"/>
        <w:rPr>
          <w:rFonts w:asciiTheme="minorHAnsi" w:hAnsiTheme="minorHAnsi" w:cstheme="minorHAnsi"/>
          <w:sz w:val="22"/>
          <w:szCs w:val="22"/>
        </w:rPr>
      </w:pPr>
    </w:p>
    <w:p w14:paraId="6B672BFB" w14:textId="77777777" w:rsidR="00B54D9E" w:rsidRPr="00FC131D" w:rsidRDefault="00B54D9E" w:rsidP="00B54D9E">
      <w:pPr>
        <w:spacing w:line="259" w:lineRule="auto"/>
        <w:rPr>
          <w:rFonts w:asciiTheme="minorHAnsi" w:hAnsiTheme="minorHAnsi" w:cstheme="minorHAnsi"/>
          <w:b/>
          <w:sz w:val="22"/>
          <w:szCs w:val="22"/>
          <w:lang w:val="en-US" w:eastAsia="en-US"/>
        </w:rPr>
      </w:pPr>
      <w:r w:rsidRPr="00FC131D">
        <w:rPr>
          <w:rFonts w:asciiTheme="minorHAnsi" w:hAnsiTheme="minorHAnsi" w:cstheme="minorHAnsi"/>
          <w:b/>
          <w:sz w:val="22"/>
          <w:szCs w:val="22"/>
          <w:lang w:val="en-US" w:eastAsia="en-US"/>
        </w:rPr>
        <w:t xml:space="preserve">3. </w:t>
      </w:r>
      <w:proofErr w:type="spellStart"/>
      <w:r w:rsidRPr="00FC131D">
        <w:rPr>
          <w:rFonts w:asciiTheme="minorHAnsi" w:hAnsiTheme="minorHAnsi" w:cstheme="minorHAnsi"/>
          <w:b/>
          <w:sz w:val="22"/>
          <w:szCs w:val="22"/>
          <w:lang w:val="en-US" w:eastAsia="en-US"/>
        </w:rPr>
        <w:t>Organisational</w:t>
      </w:r>
      <w:proofErr w:type="spellEnd"/>
      <w:r w:rsidRPr="00FC131D">
        <w:rPr>
          <w:rFonts w:asciiTheme="minorHAnsi" w:hAnsiTheme="minorHAnsi" w:cstheme="minorHAnsi"/>
          <w:b/>
          <w:sz w:val="22"/>
          <w:szCs w:val="22"/>
          <w:lang w:val="en-US" w:eastAsia="en-US"/>
        </w:rPr>
        <w:t xml:space="preserve"> support</w:t>
      </w:r>
    </w:p>
    <w:p w14:paraId="7367AD10" w14:textId="77777777" w:rsidR="00B54D9E" w:rsidRPr="00956E04" w:rsidRDefault="00B54D9E" w:rsidP="00D31BE5">
      <w:pPr>
        <w:jc w:val="both"/>
        <w:rPr>
          <w:rFonts w:asciiTheme="minorHAnsi" w:hAnsiTheme="minorHAnsi" w:cstheme="minorHAnsi"/>
          <w:sz w:val="22"/>
          <w:szCs w:val="22"/>
        </w:rPr>
      </w:pPr>
    </w:p>
    <w:tbl>
      <w:tblPr>
        <w:tblW w:w="4960" w:type="pct"/>
        <w:tblInd w:w="108" w:type="dxa"/>
        <w:tblCellMar>
          <w:top w:w="57" w:type="dxa"/>
          <w:bottom w:w="57" w:type="dxa"/>
        </w:tblCellMar>
        <w:tblLook w:val="0000" w:firstRow="0" w:lastRow="0" w:firstColumn="0" w:lastColumn="0" w:noHBand="0" w:noVBand="0"/>
      </w:tblPr>
      <w:tblGrid>
        <w:gridCol w:w="5814"/>
        <w:gridCol w:w="3461"/>
      </w:tblGrid>
      <w:tr w:rsidR="00287569" w:rsidRPr="00956E04" w14:paraId="09322F76" w14:textId="77777777" w:rsidTr="006103EE">
        <w:trPr>
          <w:trHeight w:val="16"/>
        </w:trPr>
        <w:tc>
          <w:tcPr>
            <w:tcW w:w="3134" w:type="pct"/>
            <w:tcBorders>
              <w:top w:val="single" w:sz="4" w:space="0" w:color="auto"/>
              <w:left w:val="single" w:sz="4" w:space="0" w:color="auto"/>
              <w:bottom w:val="single" w:sz="6" w:space="0" w:color="auto"/>
              <w:right w:val="nil"/>
            </w:tcBorders>
            <w:shd w:val="clear" w:color="auto" w:fill="E7E6E6" w:themeFill="background2"/>
            <w:vAlign w:val="center"/>
          </w:tcPr>
          <w:p w14:paraId="76FEBC6C" w14:textId="2AB3F5C4" w:rsidR="00287569" w:rsidRPr="00956E04" w:rsidRDefault="00287569" w:rsidP="00287569">
            <w:pPr>
              <w:autoSpaceDE w:val="0"/>
              <w:adjustRightInd w:val="0"/>
              <w:jc w:val="center"/>
              <w:rPr>
                <w:rFonts w:asciiTheme="minorHAnsi" w:hAnsiTheme="minorHAnsi" w:cstheme="minorHAnsi"/>
                <w:b/>
                <w:bCs/>
                <w:sz w:val="22"/>
                <w:szCs w:val="22"/>
              </w:rPr>
            </w:pPr>
            <w:r w:rsidRPr="00956E04">
              <w:rPr>
                <w:rFonts w:asciiTheme="minorHAnsi" w:hAnsiTheme="minorHAnsi" w:cstheme="minorHAnsi"/>
                <w:b/>
                <w:sz w:val="22"/>
                <w:szCs w:val="22"/>
                <w:lang w:val="en-GB"/>
              </w:rPr>
              <w:t>Activity types</w:t>
            </w:r>
          </w:p>
        </w:tc>
        <w:tc>
          <w:tcPr>
            <w:tcW w:w="1866" w:type="pct"/>
            <w:tcBorders>
              <w:top w:val="single" w:sz="4" w:space="0" w:color="auto"/>
              <w:left w:val="single" w:sz="6" w:space="0" w:color="auto"/>
              <w:right w:val="single" w:sz="4" w:space="0" w:color="auto"/>
            </w:tcBorders>
            <w:shd w:val="clear" w:color="auto" w:fill="E7E6E6" w:themeFill="background2"/>
            <w:vAlign w:val="center"/>
          </w:tcPr>
          <w:p w14:paraId="258F6569" w14:textId="696F878A" w:rsidR="00287569" w:rsidRPr="00956E04" w:rsidRDefault="00287569" w:rsidP="00287569">
            <w:pPr>
              <w:autoSpaceDE w:val="0"/>
              <w:adjustRightInd w:val="0"/>
              <w:jc w:val="center"/>
              <w:rPr>
                <w:rFonts w:asciiTheme="minorHAnsi" w:hAnsiTheme="minorHAnsi" w:cstheme="minorHAnsi"/>
                <w:b/>
                <w:sz w:val="22"/>
                <w:szCs w:val="22"/>
              </w:rPr>
            </w:pPr>
            <w:r w:rsidRPr="00956E04">
              <w:rPr>
                <w:rFonts w:asciiTheme="minorHAnsi" w:eastAsia="SimSun" w:hAnsiTheme="minorHAnsi" w:cstheme="minorHAnsi"/>
                <w:b/>
                <w:kern w:val="3"/>
                <w:sz w:val="22"/>
                <w:szCs w:val="22"/>
                <w:lang w:val="en-GB" w:eastAsia="zh-CN"/>
              </w:rPr>
              <w:t xml:space="preserve">Amount per participant </w:t>
            </w:r>
          </w:p>
        </w:tc>
      </w:tr>
      <w:tr w:rsidR="00287569" w:rsidRPr="00956E04" w14:paraId="67BDAA39" w14:textId="77777777" w:rsidTr="006103EE">
        <w:trPr>
          <w:trHeight w:val="1191"/>
        </w:trPr>
        <w:tc>
          <w:tcPr>
            <w:tcW w:w="3134" w:type="pct"/>
            <w:tcBorders>
              <w:top w:val="single" w:sz="4" w:space="0" w:color="auto"/>
              <w:left w:val="single" w:sz="6" w:space="0" w:color="auto"/>
              <w:bottom w:val="single" w:sz="6" w:space="0" w:color="auto"/>
              <w:right w:val="single" w:sz="6" w:space="0" w:color="auto"/>
            </w:tcBorders>
            <w:shd w:val="clear" w:color="auto" w:fill="E7E6E6" w:themeFill="background2"/>
            <w:vAlign w:val="center"/>
          </w:tcPr>
          <w:p w14:paraId="4D4396FA"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Group mobility of VET learners</w:t>
            </w:r>
          </w:p>
          <w:p w14:paraId="3503C884"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Participation in VET skills competitions</w:t>
            </w:r>
          </w:p>
          <w:p w14:paraId="6D3045AB"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Courses and training</w:t>
            </w:r>
          </w:p>
          <w:p w14:paraId="6FEDA987"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Invited experts</w:t>
            </w:r>
          </w:p>
          <w:p w14:paraId="3AE2ABAE" w14:textId="0B8D9C5A"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lang w:val="en-US"/>
              </w:rPr>
            </w:pPr>
            <w:r w:rsidRPr="00956E04">
              <w:rPr>
                <w:rFonts w:asciiTheme="minorHAnsi" w:hAnsiTheme="minorHAnsi" w:cstheme="minorHAnsi"/>
                <w:bCs/>
                <w:sz w:val="22"/>
                <w:szCs w:val="22"/>
              </w:rPr>
              <w:t>Hosting teachers and educators in training</w:t>
            </w:r>
          </w:p>
        </w:tc>
        <w:tc>
          <w:tcPr>
            <w:tcW w:w="1866" w:type="pct"/>
            <w:tcBorders>
              <w:top w:val="single" w:sz="6" w:space="0" w:color="auto"/>
              <w:left w:val="single" w:sz="6" w:space="0" w:color="auto"/>
              <w:bottom w:val="single" w:sz="6" w:space="0" w:color="auto"/>
              <w:right w:val="single" w:sz="6" w:space="0" w:color="auto"/>
            </w:tcBorders>
            <w:vAlign w:val="center"/>
          </w:tcPr>
          <w:p w14:paraId="24E1065B" w14:textId="5B0C3EE5" w:rsidR="00287569" w:rsidRPr="00956E04" w:rsidRDefault="00287569" w:rsidP="00287569">
            <w:pPr>
              <w:jc w:val="center"/>
              <w:rPr>
                <w:rFonts w:asciiTheme="minorHAnsi" w:hAnsiTheme="minorHAnsi" w:cstheme="minorHAnsi"/>
                <w:sz w:val="22"/>
                <w:szCs w:val="22"/>
              </w:rPr>
            </w:pPr>
            <w:r w:rsidRPr="00956E04">
              <w:rPr>
                <w:rFonts w:asciiTheme="minorHAnsi" w:hAnsiTheme="minorHAnsi" w:cstheme="minorHAnsi"/>
                <w:sz w:val="22"/>
                <w:szCs w:val="22"/>
                <w:lang w:val="en-GB"/>
              </w:rPr>
              <w:t>100 EUR</w:t>
            </w:r>
          </w:p>
        </w:tc>
      </w:tr>
      <w:tr w:rsidR="00287569" w:rsidRPr="009928EB" w14:paraId="143D4136" w14:textId="77777777" w:rsidTr="006103EE">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46E0C25"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Short-term learning mobility of VET learners</w:t>
            </w:r>
          </w:p>
          <w:p w14:paraId="4CD4D390"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Job-shadowing</w:t>
            </w:r>
          </w:p>
          <w:p w14:paraId="10487045" w14:textId="1BC51946"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lang w:val="it-IT"/>
              </w:rPr>
            </w:pPr>
            <w:r w:rsidRPr="00956E04">
              <w:rPr>
                <w:rFonts w:asciiTheme="minorHAnsi" w:hAnsiTheme="minorHAnsi" w:cstheme="minorHAnsi"/>
                <w:bCs/>
                <w:sz w:val="22"/>
                <w:szCs w:val="22"/>
              </w:rPr>
              <w:t>Teaching or training assignments</w:t>
            </w:r>
          </w:p>
        </w:tc>
        <w:tc>
          <w:tcPr>
            <w:tcW w:w="1866" w:type="pct"/>
            <w:tcBorders>
              <w:top w:val="single" w:sz="6" w:space="0" w:color="auto"/>
              <w:left w:val="single" w:sz="6" w:space="0" w:color="auto"/>
              <w:bottom w:val="single" w:sz="6" w:space="0" w:color="auto"/>
              <w:right w:val="single" w:sz="6" w:space="0" w:color="auto"/>
            </w:tcBorders>
            <w:vAlign w:val="center"/>
          </w:tcPr>
          <w:p w14:paraId="6069B37B" w14:textId="744779CA" w:rsidR="00287569" w:rsidRPr="00956E04" w:rsidRDefault="00287569" w:rsidP="00287569">
            <w:pPr>
              <w:jc w:val="center"/>
              <w:rPr>
                <w:rFonts w:asciiTheme="minorHAnsi" w:hAnsiTheme="minorHAnsi" w:cstheme="minorHAnsi"/>
                <w:sz w:val="22"/>
                <w:szCs w:val="22"/>
                <w:lang w:val="en-GB"/>
              </w:rPr>
            </w:pPr>
            <w:r w:rsidRPr="00956E04">
              <w:rPr>
                <w:rFonts w:asciiTheme="minorHAnsi" w:hAnsiTheme="minorHAnsi" w:cstheme="minorHAnsi"/>
                <w:sz w:val="22"/>
                <w:szCs w:val="22"/>
                <w:lang w:val="en-GB"/>
              </w:rPr>
              <w:t xml:space="preserve">350 </w:t>
            </w:r>
            <w:proofErr w:type="gramStart"/>
            <w:r w:rsidRPr="00956E04">
              <w:rPr>
                <w:rFonts w:asciiTheme="minorHAnsi" w:hAnsiTheme="minorHAnsi" w:cstheme="minorHAnsi"/>
                <w:sz w:val="22"/>
                <w:szCs w:val="22"/>
                <w:lang w:val="en-GB"/>
              </w:rPr>
              <w:t>EU</w:t>
            </w:r>
            <w:r w:rsidR="00956E04" w:rsidRPr="00956E04">
              <w:rPr>
                <w:rFonts w:asciiTheme="minorHAnsi" w:hAnsiTheme="minorHAnsi" w:cstheme="minorHAnsi"/>
                <w:sz w:val="22"/>
                <w:szCs w:val="22"/>
                <w:lang w:val="en-GB"/>
              </w:rPr>
              <w:t>R</w:t>
            </w:r>
            <w:r w:rsidRPr="00956E04">
              <w:rPr>
                <w:rFonts w:asciiTheme="minorHAnsi" w:hAnsiTheme="minorHAnsi" w:cstheme="minorHAnsi"/>
                <w:sz w:val="22"/>
                <w:szCs w:val="22"/>
                <w:lang w:val="en-GB"/>
              </w:rPr>
              <w:t>;</w:t>
            </w:r>
            <w:proofErr w:type="gramEnd"/>
            <w:r w:rsidRPr="00956E04">
              <w:rPr>
                <w:rFonts w:asciiTheme="minorHAnsi" w:hAnsiTheme="minorHAnsi" w:cstheme="minorHAnsi"/>
                <w:sz w:val="22"/>
                <w:szCs w:val="22"/>
                <w:lang w:val="en-GB"/>
              </w:rPr>
              <w:t xml:space="preserve"> </w:t>
            </w:r>
          </w:p>
          <w:p w14:paraId="343299A6" w14:textId="52175883" w:rsidR="00287569" w:rsidRPr="00956E04" w:rsidRDefault="00287569" w:rsidP="00287569">
            <w:pPr>
              <w:jc w:val="center"/>
              <w:rPr>
                <w:rFonts w:asciiTheme="minorHAnsi" w:hAnsiTheme="minorHAnsi" w:cstheme="minorHAnsi"/>
                <w:sz w:val="22"/>
                <w:szCs w:val="22"/>
                <w:lang w:val="en-US"/>
              </w:rPr>
            </w:pPr>
            <w:r w:rsidRPr="00956E04">
              <w:rPr>
                <w:rFonts w:asciiTheme="minorHAnsi" w:hAnsiTheme="minorHAnsi" w:cstheme="minorHAnsi"/>
                <w:sz w:val="22"/>
                <w:szCs w:val="22"/>
                <w:lang w:val="en-GB"/>
              </w:rPr>
              <w:t>200 EUR after one hundred participants in the same type of activity</w:t>
            </w:r>
          </w:p>
        </w:tc>
      </w:tr>
      <w:tr w:rsidR="00287569" w:rsidRPr="00956E04" w14:paraId="3616C9A9" w14:textId="77777777" w:rsidTr="006103EE">
        <w:trPr>
          <w:trHeight w:val="23"/>
        </w:trPr>
        <w:tc>
          <w:tcPr>
            <w:tcW w:w="3134" w:type="pct"/>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23D38DF7" w14:textId="77777777" w:rsidR="00287569" w:rsidRPr="00956E04" w:rsidRDefault="00287569" w:rsidP="00287569">
            <w:pPr>
              <w:pStyle w:val="Paragrafoelenco"/>
              <w:numPr>
                <w:ilvl w:val="0"/>
                <w:numId w:val="23"/>
              </w:numPr>
              <w:autoSpaceDE w:val="0"/>
              <w:adjustRightInd w:val="0"/>
              <w:spacing w:after="0"/>
              <w:jc w:val="left"/>
              <w:rPr>
                <w:rFonts w:asciiTheme="minorHAnsi" w:hAnsiTheme="minorHAnsi" w:cstheme="minorHAnsi"/>
                <w:bCs/>
                <w:sz w:val="22"/>
                <w:szCs w:val="22"/>
              </w:rPr>
            </w:pPr>
            <w:r w:rsidRPr="00956E04">
              <w:rPr>
                <w:rFonts w:asciiTheme="minorHAnsi" w:hAnsiTheme="minorHAnsi" w:cstheme="minorHAnsi"/>
                <w:bCs/>
                <w:sz w:val="22"/>
                <w:szCs w:val="22"/>
              </w:rPr>
              <w:t>Long-term learning mobility of VET learners (</w:t>
            </w:r>
            <w:proofErr w:type="spellStart"/>
            <w:r w:rsidRPr="00956E04">
              <w:rPr>
                <w:rFonts w:asciiTheme="minorHAnsi" w:hAnsiTheme="minorHAnsi" w:cstheme="minorHAnsi"/>
                <w:bCs/>
                <w:sz w:val="22"/>
                <w:szCs w:val="22"/>
              </w:rPr>
              <w:t>ErasmusPro</w:t>
            </w:r>
            <w:proofErr w:type="spellEnd"/>
            <w:r w:rsidRPr="00956E04">
              <w:rPr>
                <w:rFonts w:asciiTheme="minorHAnsi" w:hAnsiTheme="minorHAnsi" w:cstheme="minorHAnsi"/>
                <w:bCs/>
                <w:sz w:val="22"/>
                <w:szCs w:val="22"/>
              </w:rPr>
              <w:t>)</w:t>
            </w:r>
          </w:p>
          <w:p w14:paraId="3341699C" w14:textId="53E58015" w:rsidR="00287569" w:rsidRPr="00956E04" w:rsidRDefault="00401805" w:rsidP="00401805">
            <w:pPr>
              <w:pStyle w:val="Paragrafoelenco"/>
              <w:numPr>
                <w:ilvl w:val="0"/>
                <w:numId w:val="23"/>
              </w:numPr>
              <w:autoSpaceDE w:val="0"/>
              <w:adjustRightInd w:val="0"/>
              <w:spacing w:after="0"/>
              <w:jc w:val="left"/>
              <w:rPr>
                <w:rFonts w:asciiTheme="minorHAnsi" w:hAnsiTheme="minorHAnsi" w:cstheme="minorHAnsi"/>
                <w:bCs/>
                <w:sz w:val="22"/>
                <w:szCs w:val="22"/>
                <w:lang w:val="en-US"/>
              </w:rPr>
            </w:pPr>
            <w:r w:rsidRPr="00956E04">
              <w:rPr>
                <w:rFonts w:asciiTheme="minorHAnsi" w:hAnsiTheme="minorHAnsi" w:cstheme="minorHAnsi"/>
                <w:bCs/>
                <w:sz w:val="22"/>
                <w:szCs w:val="22"/>
              </w:rPr>
              <w:t>Any activity taking place in a third country not associated to the Programme</w:t>
            </w:r>
          </w:p>
        </w:tc>
        <w:tc>
          <w:tcPr>
            <w:tcW w:w="1866" w:type="pct"/>
            <w:tcBorders>
              <w:top w:val="single" w:sz="6" w:space="0" w:color="auto"/>
              <w:left w:val="single" w:sz="6" w:space="0" w:color="auto"/>
              <w:bottom w:val="single" w:sz="6" w:space="0" w:color="auto"/>
              <w:right w:val="single" w:sz="6" w:space="0" w:color="auto"/>
            </w:tcBorders>
            <w:vAlign w:val="center"/>
          </w:tcPr>
          <w:p w14:paraId="6F7D5445" w14:textId="7E5A58D4" w:rsidR="00287569" w:rsidRPr="00956E04" w:rsidRDefault="00287569" w:rsidP="00287569">
            <w:pPr>
              <w:jc w:val="center"/>
              <w:rPr>
                <w:rFonts w:asciiTheme="minorHAnsi" w:hAnsiTheme="minorHAnsi" w:cstheme="minorHAnsi"/>
                <w:sz w:val="22"/>
                <w:szCs w:val="22"/>
              </w:rPr>
            </w:pPr>
            <w:r w:rsidRPr="00956E04">
              <w:rPr>
                <w:rFonts w:asciiTheme="minorHAnsi" w:hAnsiTheme="minorHAnsi" w:cstheme="minorHAnsi"/>
                <w:sz w:val="22"/>
                <w:szCs w:val="22"/>
                <w:lang w:val="en-GB"/>
              </w:rPr>
              <w:t>500 EUR</w:t>
            </w:r>
          </w:p>
        </w:tc>
      </w:tr>
    </w:tbl>
    <w:p w14:paraId="2C410BC4" w14:textId="77777777" w:rsidR="00D31BE5" w:rsidRPr="00956E04" w:rsidRDefault="00D31BE5" w:rsidP="00D31BE5">
      <w:pPr>
        <w:jc w:val="both"/>
        <w:rPr>
          <w:rFonts w:asciiTheme="minorHAnsi" w:hAnsiTheme="minorHAnsi" w:cstheme="minorHAnsi"/>
          <w:b/>
          <w:sz w:val="22"/>
          <w:szCs w:val="22"/>
        </w:rPr>
      </w:pPr>
    </w:p>
    <w:p w14:paraId="4DEB750C" w14:textId="0FFB06D0" w:rsidR="00675081" w:rsidRPr="00956E04" w:rsidRDefault="00675081" w:rsidP="00D31BE5">
      <w:pPr>
        <w:jc w:val="both"/>
        <w:rPr>
          <w:rFonts w:asciiTheme="minorHAnsi" w:hAnsiTheme="minorHAnsi" w:cstheme="minorHAnsi"/>
          <w:sz w:val="22"/>
          <w:szCs w:val="22"/>
          <w:lang w:val="en-US"/>
        </w:rPr>
      </w:pPr>
      <w:r w:rsidRPr="00956E04">
        <w:rPr>
          <w:rFonts w:asciiTheme="minorHAnsi" w:hAnsiTheme="minorHAnsi" w:cstheme="minorHAnsi"/>
          <w:b/>
          <w:sz w:val="22"/>
          <w:szCs w:val="22"/>
          <w:lang w:val="en-US"/>
        </w:rPr>
        <w:t xml:space="preserve">Nota bene: </w:t>
      </w:r>
      <w:r w:rsidRPr="00956E04">
        <w:rPr>
          <w:rFonts w:asciiTheme="minorHAnsi" w:hAnsiTheme="minorHAnsi" w:cstheme="minorHAnsi"/>
          <w:sz w:val="22"/>
          <w:szCs w:val="22"/>
          <w:lang w:val="en-US"/>
        </w:rPr>
        <w:t xml:space="preserve">Accompanying persons and staff conducting Preparatory Visits are not considered to be participants in learning mobility activities and are not </w:t>
      </w:r>
      <w:proofErr w:type="gramStart"/>
      <w:r w:rsidRPr="00956E04">
        <w:rPr>
          <w:rFonts w:asciiTheme="minorHAnsi" w:hAnsiTheme="minorHAnsi" w:cstheme="minorHAnsi"/>
          <w:sz w:val="22"/>
          <w:szCs w:val="22"/>
          <w:lang w:val="en-US"/>
        </w:rPr>
        <w:t>taken into account</w:t>
      </w:r>
      <w:proofErr w:type="gramEnd"/>
      <w:r w:rsidRPr="00956E04">
        <w:rPr>
          <w:rFonts w:asciiTheme="minorHAnsi" w:hAnsiTheme="minorHAnsi" w:cstheme="minorHAnsi"/>
          <w:sz w:val="22"/>
          <w:szCs w:val="22"/>
          <w:lang w:val="en-US"/>
        </w:rPr>
        <w:t xml:space="preserve"> for calculation of </w:t>
      </w:r>
      <w:proofErr w:type="spellStart"/>
      <w:r w:rsidRPr="00956E04">
        <w:rPr>
          <w:rFonts w:asciiTheme="minorHAnsi" w:hAnsiTheme="minorHAnsi" w:cstheme="minorHAnsi"/>
          <w:sz w:val="22"/>
          <w:szCs w:val="22"/>
          <w:lang w:val="en-US"/>
        </w:rPr>
        <w:t>Organisational</w:t>
      </w:r>
      <w:proofErr w:type="spellEnd"/>
      <w:r w:rsidRPr="00956E04">
        <w:rPr>
          <w:rFonts w:asciiTheme="minorHAnsi" w:hAnsiTheme="minorHAnsi" w:cstheme="minorHAnsi"/>
          <w:sz w:val="22"/>
          <w:szCs w:val="22"/>
          <w:lang w:val="en-US"/>
        </w:rPr>
        <w:t xml:space="preserve"> Support.</w:t>
      </w:r>
    </w:p>
    <w:p w14:paraId="4DEB750D" w14:textId="77777777" w:rsidR="00675081" w:rsidRPr="00956E04" w:rsidRDefault="00675081" w:rsidP="00D31BE5">
      <w:pPr>
        <w:jc w:val="both"/>
        <w:rPr>
          <w:rFonts w:asciiTheme="minorHAnsi" w:hAnsiTheme="minorHAnsi" w:cstheme="minorHAnsi"/>
          <w:b/>
          <w:sz w:val="22"/>
          <w:szCs w:val="22"/>
          <w:lang w:val="en-US"/>
        </w:rPr>
      </w:pPr>
    </w:p>
    <w:p w14:paraId="0B9475EB" w14:textId="77777777" w:rsidR="00F927CD" w:rsidRPr="00956E04" w:rsidRDefault="00F927CD" w:rsidP="00F927CD">
      <w:pPr>
        <w:spacing w:line="259" w:lineRule="auto"/>
        <w:rPr>
          <w:rFonts w:asciiTheme="minorHAnsi" w:hAnsiTheme="minorHAnsi" w:cstheme="minorHAnsi"/>
          <w:b/>
          <w:sz w:val="22"/>
          <w:szCs w:val="22"/>
          <w:lang w:val="en-US" w:eastAsia="en-US"/>
        </w:rPr>
      </w:pPr>
      <w:r w:rsidRPr="00956E04">
        <w:rPr>
          <w:rFonts w:asciiTheme="minorHAnsi" w:hAnsiTheme="minorHAnsi" w:cstheme="minorHAnsi"/>
          <w:b/>
          <w:sz w:val="22"/>
          <w:szCs w:val="22"/>
          <w:lang w:val="en-US" w:eastAsia="en-US"/>
        </w:rPr>
        <w:t>4. Course fees</w:t>
      </w:r>
    </w:p>
    <w:p w14:paraId="597C6A0C" w14:textId="77777777" w:rsidR="00F927CD" w:rsidRPr="00956E04" w:rsidRDefault="00F927CD" w:rsidP="00F927CD">
      <w:pPr>
        <w:spacing w:line="259" w:lineRule="auto"/>
        <w:rPr>
          <w:rFonts w:asciiTheme="minorHAnsi" w:hAnsiTheme="minorHAnsi" w:cstheme="minorHAnsi"/>
          <w:sz w:val="22"/>
          <w:szCs w:val="22"/>
          <w:lang w:val="en-US" w:eastAsia="en-US"/>
        </w:rPr>
      </w:pPr>
    </w:p>
    <w:p w14:paraId="14FD389C" w14:textId="77777777" w:rsidR="00F927CD" w:rsidRPr="00956E04" w:rsidRDefault="00F927CD" w:rsidP="00F927CD">
      <w:pPr>
        <w:spacing w:line="259" w:lineRule="auto"/>
        <w:rPr>
          <w:rFonts w:asciiTheme="minorHAnsi" w:hAnsiTheme="minorHAnsi" w:cstheme="minorHAnsi"/>
          <w:sz w:val="22"/>
          <w:szCs w:val="22"/>
          <w:lang w:val="en-US" w:eastAsia="en-US"/>
        </w:rPr>
      </w:pPr>
      <w:r w:rsidRPr="00956E04">
        <w:rPr>
          <w:rFonts w:asciiTheme="minorHAnsi" w:hAnsiTheme="minorHAnsi" w:cstheme="minorHAnsi"/>
          <w:b/>
          <w:sz w:val="22"/>
          <w:szCs w:val="22"/>
          <w:lang w:val="en-US" w:eastAsia="en-US"/>
        </w:rPr>
        <w:t>80 EUR</w:t>
      </w:r>
      <w:r w:rsidRPr="00956E04">
        <w:rPr>
          <w:rFonts w:asciiTheme="minorHAnsi" w:hAnsiTheme="minorHAnsi" w:cstheme="minorHAnsi"/>
          <w:sz w:val="22"/>
          <w:szCs w:val="22"/>
          <w:lang w:val="en-US" w:eastAsia="en-US"/>
        </w:rPr>
        <w:t xml:space="preserve"> per day per participant per day; an individual staff member can receive a maximum of </w:t>
      </w:r>
      <w:r w:rsidRPr="00956E04">
        <w:rPr>
          <w:rFonts w:asciiTheme="minorHAnsi" w:hAnsiTheme="minorHAnsi" w:cstheme="minorHAnsi"/>
          <w:b/>
          <w:sz w:val="22"/>
          <w:szCs w:val="22"/>
          <w:lang w:val="en-US" w:eastAsia="en-US"/>
        </w:rPr>
        <w:t>800 EUR</w:t>
      </w:r>
      <w:r w:rsidRPr="00956E04">
        <w:rPr>
          <w:rFonts w:asciiTheme="minorHAnsi" w:hAnsiTheme="minorHAnsi" w:cstheme="minorHAnsi"/>
          <w:sz w:val="22"/>
          <w:szCs w:val="22"/>
          <w:lang w:val="en-US" w:eastAsia="en-US"/>
        </w:rPr>
        <w:t xml:space="preserve"> in course fees.</w:t>
      </w:r>
    </w:p>
    <w:p w14:paraId="517181E0" w14:textId="77777777" w:rsidR="00F927CD" w:rsidRPr="00956E04" w:rsidRDefault="00F927CD" w:rsidP="00F927CD">
      <w:pPr>
        <w:spacing w:line="259" w:lineRule="auto"/>
        <w:rPr>
          <w:rFonts w:asciiTheme="minorHAnsi" w:hAnsiTheme="minorHAnsi" w:cstheme="minorHAnsi"/>
          <w:sz w:val="22"/>
          <w:szCs w:val="22"/>
          <w:lang w:val="en-US" w:eastAsia="en-US"/>
        </w:rPr>
      </w:pPr>
    </w:p>
    <w:p w14:paraId="0A9059FA" w14:textId="77777777" w:rsidR="00F927CD" w:rsidRPr="00956E04" w:rsidRDefault="00F927CD" w:rsidP="00F927CD">
      <w:pPr>
        <w:spacing w:line="259" w:lineRule="auto"/>
        <w:rPr>
          <w:rFonts w:asciiTheme="minorHAnsi" w:hAnsiTheme="minorHAnsi" w:cstheme="minorHAnsi"/>
          <w:sz w:val="22"/>
          <w:szCs w:val="22"/>
          <w:lang w:val="en-US" w:eastAsia="en-US"/>
        </w:rPr>
      </w:pPr>
      <w:r w:rsidRPr="00956E04">
        <w:rPr>
          <w:rFonts w:asciiTheme="minorHAnsi" w:hAnsiTheme="minorHAnsi" w:cstheme="minorHAnsi"/>
          <w:b/>
          <w:sz w:val="22"/>
          <w:szCs w:val="22"/>
          <w:lang w:val="en-US" w:eastAsia="en-US"/>
        </w:rPr>
        <w:t xml:space="preserve">5. Inclusion support for </w:t>
      </w:r>
      <w:proofErr w:type="spellStart"/>
      <w:r w:rsidRPr="00956E04">
        <w:rPr>
          <w:rFonts w:asciiTheme="minorHAnsi" w:hAnsiTheme="minorHAnsi" w:cstheme="minorHAnsi"/>
          <w:b/>
          <w:sz w:val="22"/>
          <w:szCs w:val="22"/>
          <w:lang w:val="en-US" w:eastAsia="en-US"/>
        </w:rPr>
        <w:t>organisations</w:t>
      </w:r>
      <w:proofErr w:type="spellEnd"/>
    </w:p>
    <w:p w14:paraId="5ED87900" w14:textId="77777777" w:rsidR="00F927CD" w:rsidRPr="00956E04" w:rsidRDefault="00F927CD" w:rsidP="00F927CD">
      <w:pPr>
        <w:spacing w:line="259" w:lineRule="auto"/>
        <w:rPr>
          <w:rFonts w:asciiTheme="minorHAnsi" w:hAnsiTheme="minorHAnsi" w:cstheme="minorHAnsi"/>
          <w:sz w:val="22"/>
          <w:szCs w:val="22"/>
          <w:lang w:val="en-US" w:eastAsia="en-US"/>
        </w:rPr>
      </w:pPr>
    </w:p>
    <w:p w14:paraId="31A6E325" w14:textId="77777777" w:rsidR="00F927CD" w:rsidRPr="00956E04" w:rsidRDefault="00F927CD" w:rsidP="00F927CD">
      <w:pPr>
        <w:spacing w:line="259" w:lineRule="auto"/>
        <w:rPr>
          <w:rFonts w:asciiTheme="minorHAnsi" w:hAnsiTheme="minorHAnsi" w:cstheme="minorHAnsi"/>
          <w:sz w:val="22"/>
          <w:szCs w:val="22"/>
          <w:lang w:val="en-US" w:eastAsia="en-US"/>
        </w:rPr>
      </w:pPr>
      <w:r w:rsidRPr="00956E04">
        <w:rPr>
          <w:rFonts w:asciiTheme="minorHAnsi" w:hAnsiTheme="minorHAnsi" w:cstheme="minorHAnsi"/>
          <w:b/>
          <w:sz w:val="22"/>
          <w:szCs w:val="22"/>
          <w:lang w:val="en-US" w:eastAsia="en-US"/>
        </w:rPr>
        <w:t>125 EUR</w:t>
      </w:r>
      <w:r w:rsidRPr="00956E04">
        <w:rPr>
          <w:rFonts w:asciiTheme="minorHAnsi" w:hAnsiTheme="minorHAnsi" w:cstheme="minorHAnsi"/>
          <w:sz w:val="22"/>
          <w:szCs w:val="22"/>
          <w:lang w:val="en-US" w:eastAsia="en-US"/>
        </w:rPr>
        <w:t xml:space="preserve"> per participant for costs related to the </w:t>
      </w:r>
      <w:proofErr w:type="spellStart"/>
      <w:r w:rsidRPr="00956E04">
        <w:rPr>
          <w:rFonts w:asciiTheme="minorHAnsi" w:hAnsiTheme="minorHAnsi" w:cstheme="minorHAnsi"/>
          <w:sz w:val="22"/>
          <w:szCs w:val="22"/>
          <w:lang w:val="en-US" w:eastAsia="en-US"/>
        </w:rPr>
        <w:t>organisation</w:t>
      </w:r>
      <w:proofErr w:type="spellEnd"/>
      <w:r w:rsidRPr="00956E04">
        <w:rPr>
          <w:rFonts w:asciiTheme="minorHAnsi" w:hAnsiTheme="minorHAnsi" w:cstheme="minorHAnsi"/>
          <w:sz w:val="22"/>
          <w:szCs w:val="22"/>
          <w:lang w:val="en-US" w:eastAsia="en-US"/>
        </w:rPr>
        <w:t xml:space="preserve"> of mobility activities for participants with fewer opportunities.</w:t>
      </w:r>
    </w:p>
    <w:p w14:paraId="6A64DCBA" w14:textId="77777777" w:rsidR="00F927CD" w:rsidRPr="00956E04" w:rsidRDefault="00F927CD" w:rsidP="00F927CD">
      <w:pPr>
        <w:spacing w:line="259" w:lineRule="auto"/>
        <w:rPr>
          <w:rFonts w:asciiTheme="minorHAnsi" w:hAnsiTheme="minorHAnsi" w:cstheme="minorHAnsi"/>
          <w:sz w:val="22"/>
          <w:szCs w:val="22"/>
          <w:lang w:val="en-US" w:eastAsia="en-US"/>
        </w:rPr>
      </w:pPr>
    </w:p>
    <w:p w14:paraId="3A74C70E" w14:textId="77777777" w:rsidR="00F927CD" w:rsidRPr="00956E04" w:rsidRDefault="00F927CD" w:rsidP="00F927CD">
      <w:pPr>
        <w:spacing w:line="259" w:lineRule="auto"/>
        <w:rPr>
          <w:rFonts w:asciiTheme="minorHAnsi" w:hAnsiTheme="minorHAnsi" w:cstheme="minorHAnsi"/>
          <w:b/>
          <w:sz w:val="22"/>
          <w:szCs w:val="22"/>
          <w:lang w:val="en-US" w:eastAsia="en-US"/>
        </w:rPr>
      </w:pPr>
      <w:r w:rsidRPr="00956E04">
        <w:rPr>
          <w:rFonts w:asciiTheme="minorHAnsi" w:hAnsiTheme="minorHAnsi" w:cstheme="minorHAnsi"/>
          <w:b/>
          <w:sz w:val="22"/>
          <w:szCs w:val="22"/>
          <w:lang w:val="en-US" w:eastAsia="en-US"/>
        </w:rPr>
        <w:t>6. Preparatory visits</w:t>
      </w:r>
    </w:p>
    <w:p w14:paraId="2D0524C0" w14:textId="77777777" w:rsidR="00F927CD" w:rsidRPr="00956E04" w:rsidRDefault="00F927CD" w:rsidP="00F927CD">
      <w:pPr>
        <w:spacing w:line="259" w:lineRule="auto"/>
        <w:rPr>
          <w:rFonts w:asciiTheme="minorHAnsi" w:hAnsiTheme="minorHAnsi" w:cstheme="minorHAnsi"/>
          <w:sz w:val="22"/>
          <w:szCs w:val="22"/>
          <w:lang w:val="en-US" w:eastAsia="en-US"/>
        </w:rPr>
      </w:pPr>
    </w:p>
    <w:p w14:paraId="395FAA39" w14:textId="77777777" w:rsidR="00F927CD" w:rsidRPr="00956E04" w:rsidRDefault="00F927CD" w:rsidP="00F927CD">
      <w:pPr>
        <w:spacing w:line="259" w:lineRule="auto"/>
        <w:rPr>
          <w:rFonts w:asciiTheme="minorHAnsi" w:hAnsiTheme="minorHAnsi" w:cstheme="minorHAnsi"/>
          <w:sz w:val="22"/>
          <w:szCs w:val="22"/>
          <w:lang w:val="en-US" w:eastAsia="en-US"/>
        </w:rPr>
      </w:pPr>
      <w:r w:rsidRPr="00956E04">
        <w:rPr>
          <w:rFonts w:asciiTheme="minorHAnsi" w:hAnsiTheme="minorHAnsi" w:cstheme="minorHAnsi"/>
          <w:b/>
          <w:sz w:val="22"/>
          <w:szCs w:val="22"/>
          <w:lang w:val="en-US" w:eastAsia="en-US"/>
        </w:rPr>
        <w:t>680 EUR</w:t>
      </w:r>
      <w:r w:rsidRPr="00956E04">
        <w:rPr>
          <w:rFonts w:asciiTheme="minorHAnsi" w:hAnsiTheme="minorHAnsi" w:cstheme="minorHAnsi"/>
          <w:sz w:val="22"/>
          <w:szCs w:val="22"/>
          <w:lang w:val="en-US" w:eastAsia="en-US"/>
        </w:rPr>
        <w:t xml:space="preserve"> per participant</w:t>
      </w:r>
    </w:p>
    <w:p w14:paraId="261229B2" w14:textId="77777777" w:rsidR="00F927CD" w:rsidRPr="00956E04" w:rsidRDefault="00F927CD" w:rsidP="00F927CD">
      <w:pPr>
        <w:spacing w:line="259" w:lineRule="auto"/>
        <w:rPr>
          <w:rFonts w:asciiTheme="minorHAnsi" w:hAnsiTheme="minorHAnsi" w:cstheme="minorHAnsi"/>
          <w:b/>
          <w:sz w:val="22"/>
          <w:szCs w:val="22"/>
          <w:lang w:val="en-US" w:eastAsia="en-US"/>
        </w:rPr>
      </w:pPr>
    </w:p>
    <w:p w14:paraId="21D6551A" w14:textId="77777777" w:rsidR="00F927CD" w:rsidRPr="00956E04" w:rsidRDefault="00F927CD" w:rsidP="00F927CD">
      <w:pPr>
        <w:spacing w:line="259" w:lineRule="auto"/>
        <w:rPr>
          <w:rFonts w:asciiTheme="minorHAnsi" w:hAnsiTheme="minorHAnsi" w:cstheme="minorHAnsi"/>
          <w:b/>
          <w:sz w:val="22"/>
          <w:szCs w:val="22"/>
          <w:lang w:val="en-US" w:eastAsia="en-US"/>
        </w:rPr>
      </w:pPr>
      <w:r w:rsidRPr="00956E04">
        <w:rPr>
          <w:rFonts w:asciiTheme="minorHAnsi" w:hAnsiTheme="minorHAnsi" w:cstheme="minorHAnsi"/>
          <w:b/>
          <w:sz w:val="22"/>
          <w:szCs w:val="22"/>
          <w:lang w:val="en-US" w:eastAsia="en-US"/>
        </w:rPr>
        <w:t>7. Linguistic support</w:t>
      </w:r>
    </w:p>
    <w:p w14:paraId="368B8C34" w14:textId="77777777" w:rsidR="00F927CD" w:rsidRPr="00956E04" w:rsidRDefault="00F927CD" w:rsidP="00F927CD">
      <w:pPr>
        <w:spacing w:line="259" w:lineRule="auto"/>
        <w:rPr>
          <w:rFonts w:asciiTheme="minorHAnsi" w:hAnsiTheme="minorHAnsi" w:cstheme="minorHAnsi"/>
          <w:b/>
          <w:sz w:val="22"/>
          <w:szCs w:val="22"/>
          <w:lang w:val="en-US" w:eastAsia="en-US"/>
        </w:rPr>
      </w:pPr>
    </w:p>
    <w:p w14:paraId="228E84DA" w14:textId="77777777" w:rsidR="00F927CD" w:rsidRPr="00956E04" w:rsidRDefault="00F927CD" w:rsidP="00F927CD">
      <w:pPr>
        <w:spacing w:line="259" w:lineRule="auto"/>
        <w:jc w:val="both"/>
        <w:rPr>
          <w:rFonts w:asciiTheme="minorHAnsi" w:hAnsiTheme="minorHAnsi" w:cstheme="minorHAnsi"/>
          <w:sz w:val="22"/>
          <w:szCs w:val="22"/>
          <w:lang w:val="en-GB" w:eastAsia="en-US"/>
        </w:rPr>
      </w:pPr>
      <w:r w:rsidRPr="00956E04">
        <w:rPr>
          <w:rFonts w:asciiTheme="minorHAnsi" w:hAnsiTheme="minorHAnsi" w:cstheme="minorHAnsi"/>
          <w:b/>
          <w:sz w:val="22"/>
          <w:szCs w:val="22"/>
          <w:lang w:val="en-GB" w:eastAsia="en-US"/>
        </w:rPr>
        <w:t>150 EUR</w:t>
      </w:r>
      <w:r w:rsidRPr="00956E04">
        <w:rPr>
          <w:rFonts w:asciiTheme="minorHAnsi" w:hAnsiTheme="minorHAnsi" w:cstheme="minorHAnsi"/>
          <w:sz w:val="22"/>
          <w:szCs w:val="22"/>
          <w:lang w:val="en-GB" w:eastAsia="en-US"/>
        </w:rPr>
        <w:t xml:space="preserve"> per participant in job shadowing, teaching and training assignments, short-term learning mobility of VET learners and long-term learning mobility of VET learners (</w:t>
      </w:r>
      <w:proofErr w:type="spellStart"/>
      <w:r w:rsidRPr="00956E04">
        <w:rPr>
          <w:rFonts w:asciiTheme="minorHAnsi" w:hAnsiTheme="minorHAnsi" w:cstheme="minorHAnsi"/>
          <w:sz w:val="22"/>
          <w:szCs w:val="22"/>
          <w:lang w:val="en-GB" w:eastAsia="en-US"/>
        </w:rPr>
        <w:t>ErasmusPro</w:t>
      </w:r>
      <w:proofErr w:type="spellEnd"/>
      <w:r w:rsidRPr="00956E04">
        <w:rPr>
          <w:rFonts w:asciiTheme="minorHAnsi" w:hAnsiTheme="minorHAnsi" w:cstheme="minorHAnsi"/>
          <w:sz w:val="22"/>
          <w:szCs w:val="22"/>
          <w:lang w:val="en-GB" w:eastAsia="en-US"/>
        </w:rPr>
        <w:t xml:space="preserve">) if the participant cannot receive Online Language Support due to unavailability of the required language or level, or due to </w:t>
      </w:r>
      <w:proofErr w:type="gramStart"/>
      <w:r w:rsidRPr="00956E04">
        <w:rPr>
          <w:rFonts w:asciiTheme="minorHAnsi" w:hAnsiTheme="minorHAnsi" w:cstheme="minorHAnsi"/>
          <w:sz w:val="22"/>
          <w:szCs w:val="22"/>
          <w:lang w:val="en-GB" w:eastAsia="en-US"/>
        </w:rPr>
        <w:t>particular barriers</w:t>
      </w:r>
      <w:proofErr w:type="gramEnd"/>
      <w:r w:rsidRPr="00956E04">
        <w:rPr>
          <w:rFonts w:asciiTheme="minorHAnsi" w:hAnsiTheme="minorHAnsi" w:cstheme="minorHAnsi"/>
          <w:sz w:val="22"/>
          <w:szCs w:val="22"/>
          <w:lang w:val="en-GB" w:eastAsia="en-US"/>
        </w:rPr>
        <w:t xml:space="preserve"> faced by participants with fewer opportunities. </w:t>
      </w:r>
    </w:p>
    <w:p w14:paraId="508B707E" w14:textId="77777777" w:rsidR="00F927CD" w:rsidRPr="00956E04" w:rsidRDefault="00F927CD" w:rsidP="00F927CD">
      <w:pPr>
        <w:spacing w:line="259" w:lineRule="auto"/>
        <w:jc w:val="both"/>
        <w:rPr>
          <w:rFonts w:asciiTheme="minorHAnsi" w:hAnsiTheme="minorHAnsi" w:cstheme="minorHAnsi"/>
          <w:sz w:val="22"/>
          <w:szCs w:val="22"/>
          <w:lang w:val="en-GB" w:eastAsia="en-US"/>
        </w:rPr>
      </w:pPr>
    </w:p>
    <w:p w14:paraId="10676EB0" w14:textId="77777777" w:rsidR="00F927CD" w:rsidRPr="00956E04" w:rsidRDefault="00F927CD" w:rsidP="00F927CD">
      <w:pPr>
        <w:spacing w:line="259" w:lineRule="auto"/>
        <w:jc w:val="both"/>
        <w:rPr>
          <w:rFonts w:asciiTheme="minorHAnsi" w:hAnsiTheme="minorHAnsi" w:cstheme="minorHAnsi"/>
          <w:sz w:val="22"/>
          <w:szCs w:val="22"/>
          <w:lang w:val="en-GB" w:eastAsia="en-US"/>
        </w:rPr>
      </w:pPr>
      <w:r w:rsidRPr="00956E04">
        <w:rPr>
          <w:rFonts w:asciiTheme="minorHAnsi" w:hAnsiTheme="minorHAnsi" w:cstheme="minorHAnsi"/>
          <w:sz w:val="22"/>
          <w:szCs w:val="22"/>
          <w:lang w:val="en-GB" w:eastAsia="en-US"/>
        </w:rPr>
        <w:t xml:space="preserve">In addition: </w:t>
      </w:r>
      <w:r w:rsidRPr="00956E04">
        <w:rPr>
          <w:rFonts w:asciiTheme="minorHAnsi" w:hAnsiTheme="minorHAnsi" w:cstheme="minorHAnsi"/>
          <w:b/>
          <w:sz w:val="22"/>
          <w:szCs w:val="22"/>
          <w:lang w:val="en-GB" w:eastAsia="en-US"/>
        </w:rPr>
        <w:t>150 EUR</w:t>
      </w:r>
      <w:r w:rsidRPr="00956E04">
        <w:rPr>
          <w:rFonts w:asciiTheme="minorHAnsi" w:hAnsiTheme="minorHAnsi" w:cstheme="minorHAnsi"/>
          <w:sz w:val="22"/>
          <w:szCs w:val="22"/>
          <w:lang w:val="en-GB" w:eastAsia="en-US"/>
        </w:rPr>
        <w:t xml:space="preserve"> per participant in long-term learning mobility of VET learners (</w:t>
      </w:r>
      <w:proofErr w:type="spellStart"/>
      <w:r w:rsidRPr="00956E04">
        <w:rPr>
          <w:rFonts w:asciiTheme="minorHAnsi" w:hAnsiTheme="minorHAnsi" w:cstheme="minorHAnsi"/>
          <w:sz w:val="22"/>
          <w:szCs w:val="22"/>
          <w:lang w:val="en-GB" w:eastAsia="en-US"/>
        </w:rPr>
        <w:t>ErasmusPro</w:t>
      </w:r>
      <w:proofErr w:type="spellEnd"/>
      <w:r w:rsidRPr="00956E04">
        <w:rPr>
          <w:rFonts w:asciiTheme="minorHAnsi" w:hAnsiTheme="minorHAnsi" w:cstheme="minorHAnsi"/>
          <w:sz w:val="22"/>
          <w:szCs w:val="22"/>
          <w:lang w:val="en-GB" w:eastAsia="en-US"/>
        </w:rPr>
        <w:t>).</w:t>
      </w:r>
    </w:p>
    <w:p w14:paraId="4DEB7521" w14:textId="77777777" w:rsidR="00675081" w:rsidRPr="00956E04" w:rsidRDefault="00675081" w:rsidP="00D31BE5">
      <w:pPr>
        <w:jc w:val="both"/>
        <w:rPr>
          <w:rFonts w:asciiTheme="minorHAnsi" w:hAnsiTheme="minorHAnsi" w:cstheme="minorHAnsi"/>
          <w:sz w:val="22"/>
          <w:szCs w:val="22"/>
          <w:lang w:val="en-GB"/>
        </w:rPr>
      </w:pPr>
    </w:p>
    <w:sectPr w:rsidR="00675081" w:rsidRPr="00956E04">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7778" w14:textId="77777777" w:rsidR="004A1A93" w:rsidRDefault="004A1A93" w:rsidP="00675081">
      <w:r>
        <w:separator/>
      </w:r>
    </w:p>
  </w:endnote>
  <w:endnote w:type="continuationSeparator" w:id="0">
    <w:p w14:paraId="4DEB7779" w14:textId="77777777" w:rsidR="004A1A93" w:rsidRDefault="004A1A93" w:rsidP="0067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B7776" w14:textId="77777777" w:rsidR="004A1A93" w:rsidRDefault="004A1A93" w:rsidP="00675081">
      <w:r>
        <w:separator/>
      </w:r>
    </w:p>
  </w:footnote>
  <w:footnote w:type="continuationSeparator" w:id="0">
    <w:p w14:paraId="4DEB7777" w14:textId="77777777" w:rsidR="004A1A93" w:rsidRDefault="004A1A93" w:rsidP="0067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C019" w14:textId="6EFBF85C" w:rsidR="000E2E71" w:rsidRDefault="00110065">
    <w:pPr>
      <w:pStyle w:val="Intestazione"/>
    </w:pPr>
    <w:r>
      <w:rPr>
        <w:rFonts w:ascii="Roboto" w:hAnsi="Roboto"/>
        <w:i/>
        <w:iCs/>
        <w:noProof/>
        <w:color w:val="004A6C"/>
        <w:sz w:val="16"/>
        <w:szCs w:val="16"/>
      </w:rPr>
      <w:drawing>
        <wp:anchor distT="0" distB="0" distL="114300" distR="114300" simplePos="0" relativeHeight="251661312" behindDoc="0" locked="0" layoutInCell="1" allowOverlap="1" wp14:anchorId="5373CC7E" wp14:editId="272844E1">
          <wp:simplePos x="0" y="0"/>
          <wp:positionH relativeFrom="margin">
            <wp:align>left</wp:align>
          </wp:positionH>
          <wp:positionV relativeFrom="paragraph">
            <wp:posOffset>-200660</wp:posOffset>
          </wp:positionV>
          <wp:extent cx="1504950" cy="668020"/>
          <wp:effectExtent l="0" t="0" r="0" b="0"/>
          <wp:wrapSquare wrapText="bothSides"/>
          <wp:docPr id="2" name="Immagine 5" descr="Immagine che contiene Blu elettric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Immagine che contiene Blu elettric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E71" w:rsidRPr="00464EC4">
      <w:rPr>
        <w:rFonts w:ascii="Roboto" w:hAnsi="Roboto"/>
        <w:i/>
        <w:iCs/>
        <w:noProof/>
        <w:color w:val="004A6C"/>
        <w:sz w:val="16"/>
        <w:szCs w:val="16"/>
      </w:rPr>
      <w:drawing>
        <wp:anchor distT="0" distB="0" distL="114300" distR="114300" simplePos="0" relativeHeight="251659264" behindDoc="0" locked="0" layoutInCell="1" allowOverlap="1" wp14:anchorId="5547C472" wp14:editId="30024D27">
          <wp:simplePos x="0" y="0"/>
          <wp:positionH relativeFrom="margin">
            <wp:posOffset>1762125</wp:posOffset>
          </wp:positionH>
          <wp:positionV relativeFrom="paragraph">
            <wp:posOffset>-86360</wp:posOffset>
          </wp:positionV>
          <wp:extent cx="1652270" cy="407670"/>
          <wp:effectExtent l="0" t="0" r="0" b="0"/>
          <wp:wrapSquare wrapText="bothSides"/>
          <wp:docPr id="4" name="Immagine 4" descr="Immagine che contiene Carattere, testo, Elementi grafici,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testo, Elementi grafici, schermata&#10;&#10;Descrizione generata automa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2270" cy="4076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19"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0" w15:restartNumberingAfterBreak="0">
    <w:nsid w:val="0508387E"/>
    <w:multiLevelType w:val="hybridMultilevel"/>
    <w:tmpl w:val="FC3876EA"/>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055652B5"/>
    <w:multiLevelType w:val="multilevel"/>
    <w:tmpl w:val="B10A6748"/>
    <w:lvl w:ilvl="0">
      <w:start w:val="1"/>
      <w:numFmt w:val="decimal"/>
      <w:pStyle w:val="Numeroelenco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BD4071C"/>
    <w:multiLevelType w:val="hybridMultilevel"/>
    <w:tmpl w:val="24F06110"/>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262685D"/>
    <w:multiLevelType w:val="singleLevel"/>
    <w:tmpl w:val="D96C95A2"/>
    <w:lvl w:ilvl="0">
      <w:start w:val="1"/>
      <w:numFmt w:val="bullet"/>
      <w:pStyle w:val="Puntoelenco4"/>
      <w:lvlText w:val=""/>
      <w:lvlJc w:val="left"/>
      <w:pPr>
        <w:tabs>
          <w:tab w:val="num" w:pos="3163"/>
        </w:tabs>
        <w:ind w:left="3163" w:hanging="283"/>
      </w:pPr>
      <w:rPr>
        <w:rFonts w:ascii="Symbol" w:hAnsi="Symbol"/>
      </w:rPr>
    </w:lvl>
  </w:abstractNum>
  <w:abstractNum w:abstractNumId="24" w15:restartNumberingAfterBreak="0">
    <w:nsid w:val="143D0A16"/>
    <w:multiLevelType w:val="singleLevel"/>
    <w:tmpl w:val="01FA5668"/>
    <w:lvl w:ilvl="0">
      <w:start w:val="1"/>
      <w:numFmt w:val="bullet"/>
      <w:pStyle w:val="Puntoelenco3"/>
      <w:lvlText w:val=""/>
      <w:lvlJc w:val="left"/>
      <w:pPr>
        <w:tabs>
          <w:tab w:val="num" w:pos="2199"/>
        </w:tabs>
        <w:ind w:left="2199" w:hanging="283"/>
      </w:pPr>
      <w:rPr>
        <w:rFonts w:ascii="Symbol" w:hAnsi="Symbol"/>
      </w:rPr>
    </w:lvl>
  </w:abstractNum>
  <w:abstractNum w:abstractNumId="25"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6" w15:restartNumberingAfterBreak="0">
    <w:nsid w:val="1B1D4BAA"/>
    <w:multiLevelType w:val="hybridMultilevel"/>
    <w:tmpl w:val="DED04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8" w15:restartNumberingAfterBreak="0">
    <w:nsid w:val="2C8D5AD3"/>
    <w:multiLevelType w:val="singleLevel"/>
    <w:tmpl w:val="82EE6B70"/>
    <w:lvl w:ilvl="0">
      <w:start w:val="1"/>
      <w:numFmt w:val="bullet"/>
      <w:pStyle w:val="Puntoelenco2"/>
      <w:lvlText w:val=""/>
      <w:lvlJc w:val="left"/>
      <w:pPr>
        <w:tabs>
          <w:tab w:val="num" w:pos="1360"/>
        </w:tabs>
        <w:ind w:left="1360" w:hanging="283"/>
      </w:pPr>
      <w:rPr>
        <w:rFonts w:ascii="Symbol" w:hAnsi="Symbol"/>
      </w:rPr>
    </w:lvl>
  </w:abstractNum>
  <w:abstractNum w:abstractNumId="29" w15:restartNumberingAfterBreak="0">
    <w:nsid w:val="3A4B09A7"/>
    <w:multiLevelType w:val="hybridMultilevel"/>
    <w:tmpl w:val="DDA81084"/>
    <w:lvl w:ilvl="0" w:tplc="6994BAF4">
      <w:start w:val="3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1" w15:restartNumberingAfterBreak="0">
    <w:nsid w:val="428415E7"/>
    <w:multiLevelType w:val="multilevel"/>
    <w:tmpl w:val="92100ADA"/>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5481EA4"/>
    <w:multiLevelType w:val="multilevel"/>
    <w:tmpl w:val="28525E6E"/>
    <w:lvl w:ilvl="0">
      <w:start w:val="1"/>
      <w:numFmt w:val="decimal"/>
      <w:pStyle w:val="Numeroelenco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8860AAB"/>
    <w:multiLevelType w:val="multilevel"/>
    <w:tmpl w:val="E8744BD2"/>
    <w:lvl w:ilvl="0">
      <w:start w:val="1"/>
      <w:numFmt w:val="decimal"/>
      <w:pStyle w:val="Numeroelenco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C83113"/>
    <w:multiLevelType w:val="hybridMultilevel"/>
    <w:tmpl w:val="E0A241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ADC1BDC"/>
    <w:multiLevelType w:val="hybridMultilevel"/>
    <w:tmpl w:val="E550B264"/>
    <w:lvl w:ilvl="0" w:tplc="B0428B0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D0BEC"/>
    <w:multiLevelType w:val="singleLevel"/>
    <w:tmpl w:val="72D6F376"/>
    <w:lvl w:ilvl="0">
      <w:start w:val="1"/>
      <w:numFmt w:val="bullet"/>
      <w:pStyle w:val="Puntoelenco"/>
      <w:lvlText w:val=""/>
      <w:lvlJc w:val="left"/>
      <w:pPr>
        <w:tabs>
          <w:tab w:val="num" w:pos="283"/>
        </w:tabs>
        <w:ind w:left="283" w:hanging="283"/>
      </w:pPr>
      <w:rPr>
        <w:rFonts w:ascii="Symbol" w:hAnsi="Symbol"/>
      </w:rPr>
    </w:lvl>
  </w:abstractNum>
  <w:abstractNum w:abstractNumId="3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90954BF"/>
    <w:multiLevelType w:val="hybridMultilevel"/>
    <w:tmpl w:val="8A22D5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3" w15:restartNumberingAfterBreak="0">
    <w:nsid w:val="74011688"/>
    <w:multiLevelType w:val="hybridMultilevel"/>
    <w:tmpl w:val="3B940B1C"/>
    <w:lvl w:ilvl="0" w:tplc="6994BAF4">
      <w:start w:val="3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80960398">
    <w:abstractNumId w:val="37"/>
  </w:num>
  <w:num w:numId="2" w16cid:durableId="2055612217">
    <w:abstractNumId w:val="30"/>
  </w:num>
  <w:num w:numId="3" w16cid:durableId="1019812632">
    <w:abstractNumId w:val="28"/>
  </w:num>
  <w:num w:numId="4" w16cid:durableId="5254480">
    <w:abstractNumId w:val="24"/>
  </w:num>
  <w:num w:numId="5" w16cid:durableId="988900773">
    <w:abstractNumId w:val="23"/>
  </w:num>
  <w:num w:numId="6" w16cid:durableId="207495731">
    <w:abstractNumId w:val="38"/>
  </w:num>
  <w:num w:numId="7" w16cid:durableId="331492809">
    <w:abstractNumId w:val="40"/>
  </w:num>
  <w:num w:numId="8" w16cid:durableId="820342177">
    <w:abstractNumId w:val="39"/>
  </w:num>
  <w:num w:numId="9" w16cid:durableId="443502360">
    <w:abstractNumId w:val="42"/>
  </w:num>
  <w:num w:numId="10" w16cid:durableId="596788957">
    <w:abstractNumId w:val="27"/>
  </w:num>
  <w:num w:numId="11" w16cid:durableId="1407338908">
    <w:abstractNumId w:val="31"/>
  </w:num>
  <w:num w:numId="12" w16cid:durableId="1063020209">
    <w:abstractNumId w:val="33"/>
  </w:num>
  <w:num w:numId="13" w16cid:durableId="38096882">
    <w:abstractNumId w:val="32"/>
  </w:num>
  <w:num w:numId="14" w16cid:durableId="600261312">
    <w:abstractNumId w:val="21"/>
  </w:num>
  <w:num w:numId="15" w16cid:durableId="958801605">
    <w:abstractNumId w:val="34"/>
  </w:num>
  <w:num w:numId="16" w16cid:durableId="1701785599">
    <w:abstractNumId w:val="26"/>
  </w:num>
  <w:num w:numId="17" w16cid:durableId="487481274">
    <w:abstractNumId w:val="20"/>
  </w:num>
  <w:num w:numId="18" w16cid:durableId="88309479">
    <w:abstractNumId w:val="43"/>
  </w:num>
  <w:num w:numId="19" w16cid:durableId="131141467">
    <w:abstractNumId w:val="36"/>
  </w:num>
  <w:num w:numId="20" w16cid:durableId="977105314">
    <w:abstractNumId w:val="41"/>
  </w:num>
  <w:num w:numId="21" w16cid:durableId="375588829">
    <w:abstractNumId w:val="22"/>
  </w:num>
  <w:num w:numId="22" w16cid:durableId="1573201687">
    <w:abstractNumId w:val="35"/>
  </w:num>
  <w:num w:numId="23" w16cid:durableId="167977574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nl-NL" w:vendorID="64" w:dllVersion="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nl-NL" w:vendorID="64" w:dllVersion="0" w:nlCheck="1" w:checkStyle="0"/>
  <w:activeWritingStyle w:appName="MSWord" w:lang="nl-BE" w:vendorID="64" w:dllVersion="0" w:nlCheck="1" w:checkStyle="0"/>
  <w:activeWritingStyle w:appName="MSWord" w:lang="nl-BE" w:vendorID="64" w:dllVersion="6" w:nlCheck="1" w:checkStyle="0"/>
  <w:activeWritingStyle w:appName="MSWord" w:lang="fr-BE" w:vendorID="64" w:dllVersion="6" w:nlCheck="1" w:checkStyle="0"/>
  <w:activeWritingStyle w:appName="MSWord" w:lang="fr-B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CE"/>
    <w:rsid w:val="00021592"/>
    <w:rsid w:val="000651D5"/>
    <w:rsid w:val="00087BFF"/>
    <w:rsid w:val="000970CF"/>
    <w:rsid w:val="000B1718"/>
    <w:rsid w:val="000C6F8E"/>
    <w:rsid w:val="000E2E71"/>
    <w:rsid w:val="000E7DCD"/>
    <w:rsid w:val="000F0457"/>
    <w:rsid w:val="000F5DCC"/>
    <w:rsid w:val="00110065"/>
    <w:rsid w:val="00166D4D"/>
    <w:rsid w:val="001A1E11"/>
    <w:rsid w:val="001A74E3"/>
    <w:rsid w:val="001D0A2D"/>
    <w:rsid w:val="00257CA7"/>
    <w:rsid w:val="0027240A"/>
    <w:rsid w:val="00287569"/>
    <w:rsid w:val="0030426C"/>
    <w:rsid w:val="00336F6E"/>
    <w:rsid w:val="003464B1"/>
    <w:rsid w:val="003A12D8"/>
    <w:rsid w:val="003B1DA2"/>
    <w:rsid w:val="003D1009"/>
    <w:rsid w:val="003D64F4"/>
    <w:rsid w:val="00401805"/>
    <w:rsid w:val="00422DF0"/>
    <w:rsid w:val="004A0F1B"/>
    <w:rsid w:val="004A1A93"/>
    <w:rsid w:val="00507CF8"/>
    <w:rsid w:val="0055544A"/>
    <w:rsid w:val="00561EF6"/>
    <w:rsid w:val="005C7220"/>
    <w:rsid w:val="005F067A"/>
    <w:rsid w:val="006140D0"/>
    <w:rsid w:val="006541AA"/>
    <w:rsid w:val="00656BA6"/>
    <w:rsid w:val="006732D4"/>
    <w:rsid w:val="00675081"/>
    <w:rsid w:val="00682C52"/>
    <w:rsid w:val="006E2EA5"/>
    <w:rsid w:val="00772C65"/>
    <w:rsid w:val="00782A5C"/>
    <w:rsid w:val="0079654D"/>
    <w:rsid w:val="007A183E"/>
    <w:rsid w:val="007B7B9D"/>
    <w:rsid w:val="007F1212"/>
    <w:rsid w:val="007F6F1B"/>
    <w:rsid w:val="00875D6C"/>
    <w:rsid w:val="008A1F24"/>
    <w:rsid w:val="00927089"/>
    <w:rsid w:val="0094265B"/>
    <w:rsid w:val="00952801"/>
    <w:rsid w:val="00956E04"/>
    <w:rsid w:val="009928EB"/>
    <w:rsid w:val="009C0F58"/>
    <w:rsid w:val="009C35E0"/>
    <w:rsid w:val="009D6144"/>
    <w:rsid w:val="00A12BD0"/>
    <w:rsid w:val="00A5052D"/>
    <w:rsid w:val="00A879BF"/>
    <w:rsid w:val="00AE4462"/>
    <w:rsid w:val="00B04099"/>
    <w:rsid w:val="00B54D9E"/>
    <w:rsid w:val="00B965E1"/>
    <w:rsid w:val="00B978E5"/>
    <w:rsid w:val="00BA44C7"/>
    <w:rsid w:val="00C45D39"/>
    <w:rsid w:val="00C77167"/>
    <w:rsid w:val="00C860C2"/>
    <w:rsid w:val="00C90A79"/>
    <w:rsid w:val="00C91765"/>
    <w:rsid w:val="00C97761"/>
    <w:rsid w:val="00CD27A3"/>
    <w:rsid w:val="00D17C55"/>
    <w:rsid w:val="00D24797"/>
    <w:rsid w:val="00D31BE5"/>
    <w:rsid w:val="00D72D45"/>
    <w:rsid w:val="00D91343"/>
    <w:rsid w:val="00E07B1B"/>
    <w:rsid w:val="00E07F5C"/>
    <w:rsid w:val="00E16AAC"/>
    <w:rsid w:val="00EA1914"/>
    <w:rsid w:val="00ED0B54"/>
    <w:rsid w:val="00EE4A5C"/>
    <w:rsid w:val="00EE63CE"/>
    <w:rsid w:val="00F72799"/>
    <w:rsid w:val="00F927CD"/>
    <w:rsid w:val="00FC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EB732E"/>
  <w15:chartTrackingRefBased/>
  <w15:docId w15:val="{5D399D00-2621-416E-B1FF-26B363DF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797"/>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qFormat/>
    <w:rsid w:val="00675081"/>
    <w:pPr>
      <w:keepNext/>
      <w:keepLines/>
      <w:spacing w:before="200" w:after="200"/>
      <w:ind w:left="1797" w:hanging="1797"/>
      <w:jc w:val="both"/>
      <w:outlineLvl w:val="0"/>
    </w:pPr>
    <w:rPr>
      <w:rFonts w:ascii="Times New Roman Bold" w:eastAsiaTheme="majorEastAsia" w:hAnsi="Times New Roman Bold" w:cstheme="majorBidi"/>
      <w:b/>
      <w:bCs/>
      <w:caps/>
      <w:szCs w:val="28"/>
      <w:u w:val="single"/>
      <w:lang w:val="en-GB"/>
    </w:rPr>
  </w:style>
  <w:style w:type="paragraph" w:styleId="Titolo2">
    <w:name w:val="heading 2"/>
    <w:basedOn w:val="Normale"/>
    <w:next w:val="Normale"/>
    <w:link w:val="Titolo2Carattere"/>
    <w:uiPriority w:val="9"/>
    <w:unhideWhenUsed/>
    <w:qFormat/>
    <w:rsid w:val="00675081"/>
    <w:pPr>
      <w:keepNext/>
      <w:keepLines/>
      <w:spacing w:after="200"/>
      <w:ind w:left="1622" w:hanging="1622"/>
      <w:jc w:val="both"/>
      <w:outlineLvl w:val="1"/>
    </w:pPr>
    <w:rPr>
      <w:rFonts w:ascii="Times New Roman Bold" w:eastAsiaTheme="majorEastAsia" w:hAnsi="Times New Roman Bold" w:cstheme="majorBidi"/>
      <w:b/>
      <w:bCs/>
      <w:caps/>
      <w:szCs w:val="26"/>
      <w:u w:val="single"/>
      <w:lang w:val="en-GB"/>
    </w:rPr>
  </w:style>
  <w:style w:type="paragraph" w:styleId="Titolo3">
    <w:name w:val="heading 3"/>
    <w:basedOn w:val="Normale"/>
    <w:next w:val="Normale"/>
    <w:link w:val="Titolo3Carattere"/>
    <w:uiPriority w:val="9"/>
    <w:unhideWhenUsed/>
    <w:qFormat/>
    <w:rsid w:val="00675081"/>
    <w:pPr>
      <w:keepNext/>
      <w:keepLines/>
      <w:spacing w:after="200"/>
      <w:ind w:left="2127" w:hanging="2127"/>
      <w:jc w:val="both"/>
      <w:outlineLvl w:val="2"/>
    </w:pPr>
    <w:rPr>
      <w:rFonts w:ascii="Times New Roman Bold" w:eastAsiaTheme="majorEastAsia" w:hAnsi="Times New Roman Bold" w:cstheme="majorBidi"/>
      <w:b/>
      <w:bCs/>
      <w:caps/>
      <w:lang w:val="en-GB"/>
    </w:rPr>
  </w:style>
  <w:style w:type="paragraph" w:styleId="Titolo4">
    <w:name w:val="heading 4"/>
    <w:basedOn w:val="Normale"/>
    <w:next w:val="Normale"/>
    <w:link w:val="Titolo4Carattere"/>
    <w:uiPriority w:val="9"/>
    <w:unhideWhenUsed/>
    <w:qFormat/>
    <w:rsid w:val="00675081"/>
    <w:pPr>
      <w:keepNext/>
      <w:keepLines/>
      <w:spacing w:after="200"/>
      <w:ind w:left="1865" w:hanging="1865"/>
      <w:jc w:val="both"/>
      <w:outlineLvl w:val="3"/>
    </w:pPr>
    <w:rPr>
      <w:rFonts w:ascii="Times New Roman Bold" w:eastAsiaTheme="majorEastAsia" w:hAnsi="Times New Roman Bold" w:cstheme="majorBidi"/>
      <w:b/>
      <w:bCs/>
      <w:iCs/>
      <w:caps/>
      <w:lang w:val="en-GB"/>
    </w:rPr>
  </w:style>
  <w:style w:type="paragraph" w:styleId="Titolo5">
    <w:name w:val="heading 5"/>
    <w:basedOn w:val="Normale"/>
    <w:next w:val="Normale"/>
    <w:link w:val="Titolo5Carattere"/>
    <w:uiPriority w:val="9"/>
    <w:unhideWhenUsed/>
    <w:qFormat/>
    <w:rsid w:val="00675081"/>
    <w:pPr>
      <w:keepNext/>
      <w:keepLines/>
      <w:spacing w:after="200"/>
      <w:ind w:left="720" w:hanging="720"/>
      <w:jc w:val="both"/>
      <w:outlineLvl w:val="4"/>
    </w:pPr>
    <w:rPr>
      <w:rFonts w:eastAsiaTheme="majorEastAsia" w:cstheme="majorBidi"/>
      <w:b/>
      <w:lang w:val="en-GB"/>
    </w:rPr>
  </w:style>
  <w:style w:type="paragraph" w:styleId="Titolo6">
    <w:name w:val="heading 6"/>
    <w:basedOn w:val="Titolo1"/>
    <w:next w:val="Normale"/>
    <w:link w:val="Titolo6Carattere"/>
    <w:uiPriority w:val="9"/>
    <w:unhideWhenUsed/>
    <w:qFormat/>
    <w:rsid w:val="00675081"/>
    <w:pPr>
      <w:jc w:val="cente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75081"/>
    <w:rPr>
      <w:rFonts w:ascii="Times New Roman Bold" w:eastAsiaTheme="majorEastAsia" w:hAnsi="Times New Roman Bold" w:cstheme="majorBidi"/>
      <w:b/>
      <w:bCs/>
      <w:caps/>
      <w:sz w:val="24"/>
      <w:szCs w:val="28"/>
      <w:u w:val="single"/>
      <w:lang w:val="en-GB"/>
    </w:rPr>
  </w:style>
  <w:style w:type="character" w:customStyle="1" w:styleId="Titolo2Carattere">
    <w:name w:val="Titolo 2 Carattere"/>
    <w:basedOn w:val="Carpredefinitoparagrafo"/>
    <w:link w:val="Titolo2"/>
    <w:uiPriority w:val="9"/>
    <w:rsid w:val="00675081"/>
    <w:rPr>
      <w:rFonts w:ascii="Times New Roman Bold" w:eastAsiaTheme="majorEastAsia" w:hAnsi="Times New Roman Bold" w:cstheme="majorBidi"/>
      <w:b/>
      <w:bCs/>
      <w:caps/>
      <w:sz w:val="24"/>
      <w:szCs w:val="26"/>
      <w:u w:val="single"/>
      <w:lang w:val="en-GB"/>
    </w:rPr>
  </w:style>
  <w:style w:type="character" w:customStyle="1" w:styleId="Titolo3Carattere">
    <w:name w:val="Titolo 3 Carattere"/>
    <w:basedOn w:val="Carpredefinitoparagrafo"/>
    <w:link w:val="Titolo3"/>
    <w:uiPriority w:val="9"/>
    <w:rsid w:val="00675081"/>
    <w:rPr>
      <w:rFonts w:ascii="Times New Roman Bold" w:eastAsiaTheme="majorEastAsia" w:hAnsi="Times New Roman Bold" w:cstheme="majorBidi"/>
      <w:b/>
      <w:bCs/>
      <w:caps/>
      <w:sz w:val="24"/>
      <w:lang w:val="en-GB"/>
    </w:rPr>
  </w:style>
  <w:style w:type="character" w:customStyle="1" w:styleId="Titolo4Carattere">
    <w:name w:val="Titolo 4 Carattere"/>
    <w:basedOn w:val="Carpredefinitoparagrafo"/>
    <w:link w:val="Titolo4"/>
    <w:uiPriority w:val="9"/>
    <w:rsid w:val="00675081"/>
    <w:rPr>
      <w:rFonts w:ascii="Times New Roman Bold" w:eastAsiaTheme="majorEastAsia" w:hAnsi="Times New Roman Bold" w:cstheme="majorBidi"/>
      <w:b/>
      <w:bCs/>
      <w:iCs/>
      <w:caps/>
      <w:sz w:val="24"/>
      <w:lang w:val="en-GB"/>
    </w:rPr>
  </w:style>
  <w:style w:type="character" w:customStyle="1" w:styleId="Titolo5Carattere">
    <w:name w:val="Titolo 5 Carattere"/>
    <w:basedOn w:val="Carpredefinitoparagrafo"/>
    <w:link w:val="Titolo5"/>
    <w:uiPriority w:val="9"/>
    <w:rsid w:val="00675081"/>
    <w:rPr>
      <w:rFonts w:ascii="Times New Roman" w:eastAsiaTheme="majorEastAsia" w:hAnsi="Times New Roman" w:cstheme="majorBidi"/>
      <w:b/>
      <w:sz w:val="24"/>
      <w:lang w:val="en-GB"/>
    </w:rPr>
  </w:style>
  <w:style w:type="character" w:customStyle="1" w:styleId="Titolo6Carattere">
    <w:name w:val="Titolo 6 Carattere"/>
    <w:basedOn w:val="Carpredefinitoparagrafo"/>
    <w:link w:val="Titolo6"/>
    <w:uiPriority w:val="9"/>
    <w:rsid w:val="00675081"/>
    <w:rPr>
      <w:rFonts w:ascii="Times New Roman Bold" w:eastAsiaTheme="majorEastAsia" w:hAnsi="Times New Roman Bold" w:cstheme="majorBidi"/>
      <w:b/>
      <w:bCs/>
      <w:caps/>
      <w:sz w:val="24"/>
      <w:szCs w:val="28"/>
      <w:u w:val="single"/>
      <w:lang w:val="en-GB"/>
    </w:rPr>
  </w:style>
  <w:style w:type="paragraph" w:styleId="Intestazione">
    <w:name w:val="header"/>
    <w:basedOn w:val="Normale"/>
    <w:link w:val="IntestazioneCarattere"/>
    <w:unhideWhenUsed/>
    <w:rsid w:val="00675081"/>
    <w:pPr>
      <w:tabs>
        <w:tab w:val="center" w:pos="4536"/>
        <w:tab w:val="right" w:pos="9072"/>
      </w:tabs>
      <w:spacing w:after="200"/>
      <w:jc w:val="both"/>
    </w:pPr>
    <w:rPr>
      <w:lang w:val="en-GB"/>
    </w:rPr>
  </w:style>
  <w:style w:type="character" w:customStyle="1" w:styleId="IntestazioneCarattere">
    <w:name w:val="Intestazione Carattere"/>
    <w:basedOn w:val="Carpredefinitoparagrafo"/>
    <w:link w:val="Intestazione"/>
    <w:rsid w:val="00675081"/>
    <w:rPr>
      <w:rFonts w:ascii="Times New Roman" w:hAnsi="Times New Roman"/>
      <w:sz w:val="24"/>
      <w:lang w:val="en-GB"/>
    </w:rPr>
  </w:style>
  <w:style w:type="paragraph" w:styleId="Pidipagina">
    <w:name w:val="footer"/>
    <w:basedOn w:val="Normale"/>
    <w:link w:val="PidipaginaCarattere"/>
    <w:uiPriority w:val="99"/>
    <w:unhideWhenUsed/>
    <w:rsid w:val="00675081"/>
    <w:pPr>
      <w:tabs>
        <w:tab w:val="center" w:pos="4536"/>
        <w:tab w:val="right" w:pos="9072"/>
      </w:tabs>
      <w:spacing w:after="200"/>
      <w:jc w:val="both"/>
    </w:pPr>
    <w:rPr>
      <w:lang w:val="en-GB"/>
    </w:rPr>
  </w:style>
  <w:style w:type="character" w:customStyle="1" w:styleId="PidipaginaCarattere">
    <w:name w:val="Piè di pagina Carattere"/>
    <w:basedOn w:val="Carpredefinitoparagrafo"/>
    <w:link w:val="Pidipagina"/>
    <w:uiPriority w:val="99"/>
    <w:rsid w:val="00675081"/>
    <w:rPr>
      <w:rFonts w:ascii="Times New Roman" w:hAnsi="Times New Roman"/>
      <w:sz w:val="24"/>
      <w:lang w:val="en-GB"/>
    </w:rPr>
  </w:style>
  <w:style w:type="paragraph" w:customStyle="1" w:styleId="Contact">
    <w:name w:val="Contact"/>
    <w:basedOn w:val="Normale"/>
    <w:next w:val="Normale"/>
    <w:rsid w:val="00675081"/>
    <w:pPr>
      <w:spacing w:before="480" w:after="200"/>
      <w:ind w:left="567" w:hanging="567"/>
    </w:pPr>
    <w:rPr>
      <w:szCs w:val="20"/>
      <w:lang w:val="en-GB"/>
    </w:rPr>
  </w:style>
  <w:style w:type="paragraph" w:styleId="Puntoelenco">
    <w:name w:val="List Bullet"/>
    <w:basedOn w:val="Normale"/>
    <w:link w:val="PuntoelencoCarattere"/>
    <w:rsid w:val="00675081"/>
    <w:pPr>
      <w:numPr>
        <w:numId w:val="1"/>
      </w:numPr>
      <w:spacing w:after="240"/>
      <w:jc w:val="both"/>
    </w:pPr>
    <w:rPr>
      <w:szCs w:val="20"/>
      <w:lang w:val="en-GB"/>
    </w:rPr>
  </w:style>
  <w:style w:type="paragraph" w:customStyle="1" w:styleId="ListBullet1">
    <w:name w:val="List Bullet 1"/>
    <w:basedOn w:val="Normale"/>
    <w:rsid w:val="00675081"/>
    <w:pPr>
      <w:numPr>
        <w:numId w:val="2"/>
      </w:numPr>
      <w:tabs>
        <w:tab w:val="clear" w:pos="765"/>
        <w:tab w:val="num" w:pos="360"/>
      </w:tabs>
      <w:spacing w:after="240"/>
      <w:ind w:left="0" w:firstLine="0"/>
      <w:jc w:val="both"/>
    </w:pPr>
    <w:rPr>
      <w:szCs w:val="20"/>
      <w:lang w:val="en-GB"/>
    </w:rPr>
  </w:style>
  <w:style w:type="paragraph" w:styleId="Puntoelenco2">
    <w:name w:val="List Bullet 2"/>
    <w:basedOn w:val="Normale"/>
    <w:rsid w:val="00675081"/>
    <w:pPr>
      <w:numPr>
        <w:numId w:val="3"/>
      </w:numPr>
      <w:spacing w:after="240"/>
      <w:jc w:val="both"/>
    </w:pPr>
    <w:rPr>
      <w:szCs w:val="20"/>
      <w:lang w:val="en-GB"/>
    </w:rPr>
  </w:style>
  <w:style w:type="paragraph" w:styleId="Puntoelenco3">
    <w:name w:val="List Bullet 3"/>
    <w:basedOn w:val="Normale"/>
    <w:rsid w:val="00675081"/>
    <w:pPr>
      <w:numPr>
        <w:numId w:val="4"/>
      </w:numPr>
      <w:spacing w:after="240"/>
      <w:jc w:val="both"/>
    </w:pPr>
    <w:rPr>
      <w:szCs w:val="20"/>
      <w:lang w:val="en-GB"/>
    </w:rPr>
  </w:style>
  <w:style w:type="paragraph" w:styleId="Puntoelenco4">
    <w:name w:val="List Bullet 4"/>
    <w:basedOn w:val="Normale"/>
    <w:rsid w:val="00675081"/>
    <w:pPr>
      <w:numPr>
        <w:numId w:val="5"/>
      </w:numPr>
      <w:spacing w:after="240"/>
      <w:jc w:val="both"/>
    </w:pPr>
    <w:rPr>
      <w:szCs w:val="20"/>
      <w:lang w:val="en-GB"/>
    </w:rPr>
  </w:style>
  <w:style w:type="paragraph" w:customStyle="1" w:styleId="ListDash">
    <w:name w:val="List Dash"/>
    <w:basedOn w:val="Normale"/>
    <w:rsid w:val="00675081"/>
    <w:pPr>
      <w:numPr>
        <w:numId w:val="6"/>
      </w:numPr>
      <w:spacing w:after="240"/>
      <w:jc w:val="both"/>
    </w:pPr>
    <w:rPr>
      <w:szCs w:val="20"/>
      <w:lang w:val="en-GB"/>
    </w:rPr>
  </w:style>
  <w:style w:type="paragraph" w:customStyle="1" w:styleId="ListDash1">
    <w:name w:val="List Dash 1"/>
    <w:basedOn w:val="Normale"/>
    <w:rsid w:val="00675081"/>
    <w:pPr>
      <w:numPr>
        <w:numId w:val="7"/>
      </w:numPr>
      <w:spacing w:after="240"/>
      <w:jc w:val="both"/>
    </w:pPr>
    <w:rPr>
      <w:szCs w:val="20"/>
      <w:lang w:val="en-GB"/>
    </w:rPr>
  </w:style>
  <w:style w:type="paragraph" w:customStyle="1" w:styleId="ListDash2">
    <w:name w:val="List Dash 2"/>
    <w:basedOn w:val="Normale"/>
    <w:rsid w:val="00675081"/>
    <w:pPr>
      <w:numPr>
        <w:numId w:val="8"/>
      </w:numPr>
      <w:spacing w:after="240"/>
      <w:jc w:val="both"/>
    </w:pPr>
    <w:rPr>
      <w:szCs w:val="20"/>
      <w:lang w:val="en-GB"/>
    </w:rPr>
  </w:style>
  <w:style w:type="paragraph" w:customStyle="1" w:styleId="ListDash3">
    <w:name w:val="List Dash 3"/>
    <w:basedOn w:val="Normale"/>
    <w:rsid w:val="00675081"/>
    <w:pPr>
      <w:numPr>
        <w:numId w:val="9"/>
      </w:numPr>
      <w:spacing w:after="240"/>
      <w:jc w:val="both"/>
    </w:pPr>
    <w:rPr>
      <w:szCs w:val="20"/>
      <w:lang w:val="en-GB"/>
    </w:rPr>
  </w:style>
  <w:style w:type="paragraph" w:customStyle="1" w:styleId="ListDash4">
    <w:name w:val="List Dash 4"/>
    <w:basedOn w:val="Normale"/>
    <w:rsid w:val="00675081"/>
    <w:pPr>
      <w:numPr>
        <w:numId w:val="10"/>
      </w:numPr>
      <w:spacing w:after="240"/>
      <w:jc w:val="both"/>
    </w:pPr>
    <w:rPr>
      <w:szCs w:val="20"/>
      <w:lang w:val="en-GB"/>
    </w:rPr>
  </w:style>
  <w:style w:type="paragraph" w:styleId="Numeroelenco">
    <w:name w:val="List Number"/>
    <w:basedOn w:val="Normale"/>
    <w:rsid w:val="00675081"/>
    <w:pPr>
      <w:numPr>
        <w:numId w:val="11"/>
      </w:numPr>
      <w:spacing w:after="240"/>
      <w:jc w:val="both"/>
    </w:pPr>
    <w:rPr>
      <w:szCs w:val="20"/>
      <w:lang w:val="en-GB"/>
    </w:rPr>
  </w:style>
  <w:style w:type="paragraph" w:customStyle="1" w:styleId="ListNumber1">
    <w:name w:val="List Number 1"/>
    <w:basedOn w:val="Normale"/>
    <w:rsid w:val="00675081"/>
    <w:pPr>
      <w:numPr>
        <w:numId w:val="12"/>
      </w:numPr>
      <w:spacing w:after="240"/>
      <w:jc w:val="both"/>
    </w:pPr>
    <w:rPr>
      <w:szCs w:val="20"/>
      <w:lang w:val="en-GB"/>
    </w:rPr>
  </w:style>
  <w:style w:type="paragraph" w:styleId="Numeroelenco2">
    <w:name w:val="List Number 2"/>
    <w:basedOn w:val="Normale"/>
    <w:rsid w:val="00675081"/>
    <w:pPr>
      <w:numPr>
        <w:numId w:val="13"/>
      </w:numPr>
      <w:spacing w:after="240"/>
      <w:jc w:val="both"/>
    </w:pPr>
    <w:rPr>
      <w:szCs w:val="20"/>
      <w:lang w:val="en-GB"/>
    </w:rPr>
  </w:style>
  <w:style w:type="paragraph" w:styleId="Numeroelenco3">
    <w:name w:val="List Number 3"/>
    <w:basedOn w:val="Normale"/>
    <w:rsid w:val="00675081"/>
    <w:pPr>
      <w:numPr>
        <w:numId w:val="14"/>
      </w:numPr>
      <w:spacing w:after="240"/>
      <w:jc w:val="both"/>
    </w:pPr>
    <w:rPr>
      <w:szCs w:val="20"/>
      <w:lang w:val="en-GB"/>
    </w:rPr>
  </w:style>
  <w:style w:type="paragraph" w:styleId="Numeroelenco4">
    <w:name w:val="List Number 4"/>
    <w:basedOn w:val="Normale"/>
    <w:rsid w:val="00675081"/>
    <w:pPr>
      <w:numPr>
        <w:numId w:val="15"/>
      </w:numPr>
      <w:spacing w:after="240"/>
      <w:jc w:val="both"/>
    </w:pPr>
    <w:rPr>
      <w:szCs w:val="20"/>
      <w:lang w:val="en-GB"/>
    </w:rPr>
  </w:style>
  <w:style w:type="paragraph" w:customStyle="1" w:styleId="ListNumberLevel2">
    <w:name w:val="List Number (Level 2)"/>
    <w:basedOn w:val="Normale"/>
    <w:rsid w:val="00675081"/>
    <w:pPr>
      <w:numPr>
        <w:ilvl w:val="1"/>
        <w:numId w:val="11"/>
      </w:numPr>
      <w:spacing w:after="240"/>
      <w:jc w:val="both"/>
    </w:pPr>
    <w:rPr>
      <w:szCs w:val="20"/>
      <w:lang w:val="en-GB"/>
    </w:rPr>
  </w:style>
  <w:style w:type="paragraph" w:customStyle="1" w:styleId="ListNumber1Level2">
    <w:name w:val="List Number 1 (Level 2)"/>
    <w:basedOn w:val="Normale"/>
    <w:rsid w:val="00675081"/>
    <w:pPr>
      <w:numPr>
        <w:ilvl w:val="1"/>
        <w:numId w:val="12"/>
      </w:numPr>
      <w:spacing w:after="240"/>
      <w:jc w:val="both"/>
    </w:pPr>
    <w:rPr>
      <w:szCs w:val="20"/>
      <w:lang w:val="en-GB"/>
    </w:rPr>
  </w:style>
  <w:style w:type="paragraph" w:customStyle="1" w:styleId="ListNumber2Level2">
    <w:name w:val="List Number 2 (Level 2)"/>
    <w:basedOn w:val="Normale"/>
    <w:rsid w:val="00675081"/>
    <w:pPr>
      <w:numPr>
        <w:ilvl w:val="1"/>
        <w:numId w:val="13"/>
      </w:numPr>
      <w:tabs>
        <w:tab w:val="clear" w:pos="2494"/>
        <w:tab w:val="num" w:pos="360"/>
      </w:tabs>
      <w:spacing w:after="240"/>
      <w:ind w:left="0" w:firstLine="0"/>
      <w:jc w:val="both"/>
    </w:pPr>
    <w:rPr>
      <w:szCs w:val="20"/>
      <w:lang w:val="en-GB"/>
    </w:rPr>
  </w:style>
  <w:style w:type="paragraph" w:customStyle="1" w:styleId="ListNumber3Level2">
    <w:name w:val="List Number 3 (Level 2)"/>
    <w:basedOn w:val="Normale"/>
    <w:rsid w:val="00675081"/>
    <w:pPr>
      <w:numPr>
        <w:ilvl w:val="1"/>
        <w:numId w:val="14"/>
      </w:numPr>
      <w:spacing w:after="240"/>
      <w:jc w:val="both"/>
    </w:pPr>
    <w:rPr>
      <w:szCs w:val="20"/>
      <w:lang w:val="en-GB"/>
    </w:rPr>
  </w:style>
  <w:style w:type="paragraph" w:customStyle="1" w:styleId="ListNumber4Level2">
    <w:name w:val="List Number 4 (Level 2)"/>
    <w:basedOn w:val="Normale"/>
    <w:rsid w:val="00675081"/>
    <w:pPr>
      <w:numPr>
        <w:ilvl w:val="1"/>
        <w:numId w:val="15"/>
      </w:numPr>
      <w:spacing w:after="240"/>
      <w:jc w:val="both"/>
    </w:pPr>
    <w:rPr>
      <w:szCs w:val="20"/>
      <w:lang w:val="en-GB"/>
    </w:rPr>
  </w:style>
  <w:style w:type="paragraph" w:customStyle="1" w:styleId="ListNumberLevel3">
    <w:name w:val="List Number (Level 3)"/>
    <w:basedOn w:val="Normale"/>
    <w:rsid w:val="00675081"/>
    <w:pPr>
      <w:numPr>
        <w:ilvl w:val="2"/>
        <w:numId w:val="11"/>
      </w:numPr>
      <w:spacing w:after="240"/>
      <w:jc w:val="both"/>
    </w:pPr>
    <w:rPr>
      <w:szCs w:val="20"/>
      <w:lang w:val="en-GB"/>
    </w:rPr>
  </w:style>
  <w:style w:type="paragraph" w:customStyle="1" w:styleId="ListNumber1Level3">
    <w:name w:val="List Number 1 (Level 3)"/>
    <w:basedOn w:val="Normale"/>
    <w:rsid w:val="00675081"/>
    <w:pPr>
      <w:numPr>
        <w:ilvl w:val="2"/>
        <w:numId w:val="12"/>
      </w:numPr>
      <w:spacing w:after="240"/>
      <w:jc w:val="both"/>
    </w:pPr>
    <w:rPr>
      <w:szCs w:val="20"/>
      <w:lang w:val="en-GB"/>
    </w:rPr>
  </w:style>
  <w:style w:type="paragraph" w:customStyle="1" w:styleId="ListNumber2Level3">
    <w:name w:val="List Number 2 (Level 3)"/>
    <w:basedOn w:val="Normale"/>
    <w:rsid w:val="00675081"/>
    <w:pPr>
      <w:numPr>
        <w:ilvl w:val="2"/>
        <w:numId w:val="13"/>
      </w:numPr>
      <w:spacing w:after="240"/>
      <w:jc w:val="both"/>
    </w:pPr>
    <w:rPr>
      <w:szCs w:val="20"/>
      <w:lang w:val="en-GB"/>
    </w:rPr>
  </w:style>
  <w:style w:type="paragraph" w:customStyle="1" w:styleId="ListNumber3Level3">
    <w:name w:val="List Number 3 (Level 3)"/>
    <w:basedOn w:val="Normale"/>
    <w:rsid w:val="00675081"/>
    <w:pPr>
      <w:numPr>
        <w:ilvl w:val="2"/>
        <w:numId w:val="14"/>
      </w:numPr>
      <w:spacing w:after="240"/>
      <w:jc w:val="both"/>
    </w:pPr>
    <w:rPr>
      <w:szCs w:val="20"/>
      <w:lang w:val="en-GB"/>
    </w:rPr>
  </w:style>
  <w:style w:type="paragraph" w:customStyle="1" w:styleId="ListNumber4Level3">
    <w:name w:val="List Number 4 (Level 3)"/>
    <w:basedOn w:val="Normale"/>
    <w:rsid w:val="00675081"/>
    <w:pPr>
      <w:numPr>
        <w:ilvl w:val="2"/>
        <w:numId w:val="15"/>
      </w:numPr>
      <w:spacing w:after="240"/>
      <w:jc w:val="both"/>
    </w:pPr>
    <w:rPr>
      <w:szCs w:val="20"/>
      <w:lang w:val="en-GB"/>
    </w:rPr>
  </w:style>
  <w:style w:type="paragraph" w:customStyle="1" w:styleId="ListNumberLevel4">
    <w:name w:val="List Number (Level 4)"/>
    <w:basedOn w:val="Normale"/>
    <w:rsid w:val="00675081"/>
    <w:pPr>
      <w:numPr>
        <w:ilvl w:val="3"/>
        <w:numId w:val="11"/>
      </w:numPr>
      <w:spacing w:after="240"/>
      <w:jc w:val="both"/>
    </w:pPr>
    <w:rPr>
      <w:szCs w:val="20"/>
      <w:lang w:val="en-GB"/>
    </w:rPr>
  </w:style>
  <w:style w:type="paragraph" w:customStyle="1" w:styleId="ListNumber1Level4">
    <w:name w:val="List Number 1 (Level 4)"/>
    <w:basedOn w:val="Normale"/>
    <w:rsid w:val="00675081"/>
    <w:pPr>
      <w:numPr>
        <w:ilvl w:val="3"/>
        <w:numId w:val="12"/>
      </w:numPr>
      <w:spacing w:after="240"/>
      <w:jc w:val="both"/>
    </w:pPr>
    <w:rPr>
      <w:szCs w:val="20"/>
      <w:lang w:val="en-GB"/>
    </w:rPr>
  </w:style>
  <w:style w:type="paragraph" w:customStyle="1" w:styleId="ListNumber2Level4">
    <w:name w:val="List Number 2 (Level 4)"/>
    <w:basedOn w:val="Normale"/>
    <w:rsid w:val="00675081"/>
    <w:pPr>
      <w:numPr>
        <w:ilvl w:val="3"/>
        <w:numId w:val="13"/>
      </w:numPr>
      <w:spacing w:after="240"/>
      <w:jc w:val="both"/>
    </w:pPr>
    <w:rPr>
      <w:szCs w:val="20"/>
      <w:lang w:val="en-GB"/>
    </w:rPr>
  </w:style>
  <w:style w:type="paragraph" w:customStyle="1" w:styleId="ListNumber3Level4">
    <w:name w:val="List Number 3 (Level 4)"/>
    <w:basedOn w:val="Normale"/>
    <w:rsid w:val="00675081"/>
    <w:pPr>
      <w:numPr>
        <w:ilvl w:val="3"/>
        <w:numId w:val="14"/>
      </w:numPr>
      <w:spacing w:after="240"/>
      <w:jc w:val="both"/>
    </w:pPr>
    <w:rPr>
      <w:szCs w:val="20"/>
      <w:lang w:val="en-GB"/>
    </w:rPr>
  </w:style>
  <w:style w:type="paragraph" w:customStyle="1" w:styleId="ListNumber4Level4">
    <w:name w:val="List Number 4 (Level 4)"/>
    <w:basedOn w:val="Normale"/>
    <w:rsid w:val="00675081"/>
    <w:pPr>
      <w:numPr>
        <w:ilvl w:val="3"/>
        <w:numId w:val="15"/>
      </w:numPr>
      <w:spacing w:after="240"/>
      <w:jc w:val="both"/>
    </w:pPr>
    <w:rPr>
      <w:szCs w:val="20"/>
      <w:lang w:val="en-GB"/>
    </w:rPr>
  </w:style>
  <w:style w:type="paragraph" w:styleId="Sommario5">
    <w:name w:val="toc 5"/>
    <w:basedOn w:val="Normale"/>
    <w:next w:val="Normale"/>
    <w:autoRedefine/>
    <w:qFormat/>
    <w:rsid w:val="00675081"/>
    <w:pPr>
      <w:tabs>
        <w:tab w:val="right" w:leader="dot" w:pos="8789"/>
      </w:tabs>
      <w:spacing w:before="60" w:after="60"/>
      <w:ind w:left="2126" w:right="567" w:hanging="567"/>
      <w:jc w:val="both"/>
    </w:pPr>
    <w:rPr>
      <w:sz w:val="20"/>
      <w:szCs w:val="20"/>
      <w:lang w:val="en-GB"/>
    </w:rPr>
  </w:style>
  <w:style w:type="paragraph" w:styleId="Titolosommario">
    <w:name w:val="TOC Heading"/>
    <w:basedOn w:val="Normale"/>
    <w:next w:val="Normale"/>
    <w:uiPriority w:val="39"/>
    <w:qFormat/>
    <w:rsid w:val="00675081"/>
    <w:pPr>
      <w:keepNext/>
      <w:spacing w:before="240" w:after="240"/>
      <w:jc w:val="center"/>
    </w:pPr>
    <w:rPr>
      <w:b/>
      <w:szCs w:val="20"/>
      <w:lang w:val="en-GB"/>
    </w:rPr>
  </w:style>
  <w:style w:type="paragraph" w:styleId="Sommario1">
    <w:name w:val="toc 1"/>
    <w:basedOn w:val="Normale"/>
    <w:next w:val="Normale"/>
    <w:autoRedefine/>
    <w:uiPriority w:val="39"/>
    <w:qFormat/>
    <w:rsid w:val="00675081"/>
    <w:pPr>
      <w:tabs>
        <w:tab w:val="right" w:leader="dot" w:pos="8789"/>
      </w:tabs>
      <w:spacing w:before="60" w:after="60"/>
      <w:ind w:left="1559" w:right="567" w:hanging="1559"/>
      <w:jc w:val="both"/>
    </w:pPr>
    <w:rPr>
      <w:rFonts w:eastAsia="Calibri"/>
      <w:b/>
      <w:caps/>
      <w:noProof/>
      <w:sz w:val="20"/>
      <w:szCs w:val="20"/>
      <w:lang w:val="en-GB"/>
    </w:rPr>
  </w:style>
  <w:style w:type="paragraph" w:styleId="Sommario2">
    <w:name w:val="toc 2"/>
    <w:basedOn w:val="Normale"/>
    <w:next w:val="Normale"/>
    <w:autoRedefine/>
    <w:qFormat/>
    <w:rsid w:val="00675081"/>
    <w:pPr>
      <w:tabs>
        <w:tab w:val="left" w:pos="1560"/>
        <w:tab w:val="right" w:leader="dot" w:pos="8789"/>
      </w:tabs>
      <w:spacing w:before="60" w:after="60"/>
      <w:ind w:left="1502" w:right="567" w:hanging="1077"/>
      <w:jc w:val="both"/>
    </w:pPr>
    <w:rPr>
      <w:b/>
      <w:sz w:val="20"/>
      <w:szCs w:val="20"/>
      <w:lang w:val="en-GB"/>
    </w:rPr>
  </w:style>
  <w:style w:type="paragraph" w:styleId="Sommario3">
    <w:name w:val="toc 3"/>
    <w:basedOn w:val="Normale"/>
    <w:next w:val="Normale"/>
    <w:autoRedefine/>
    <w:qFormat/>
    <w:rsid w:val="00675081"/>
    <w:pPr>
      <w:tabs>
        <w:tab w:val="left" w:pos="1559"/>
        <w:tab w:val="left" w:pos="2041"/>
        <w:tab w:val="right" w:leader="dot" w:pos="8789"/>
      </w:tabs>
      <w:spacing w:before="60" w:after="60"/>
      <w:ind w:left="2297" w:right="567" w:hanging="1588"/>
      <w:jc w:val="both"/>
    </w:pPr>
    <w:rPr>
      <w:sz w:val="20"/>
      <w:szCs w:val="20"/>
      <w:lang w:val="en-GB"/>
    </w:rPr>
  </w:style>
  <w:style w:type="paragraph" w:styleId="Sommario4">
    <w:name w:val="toc 4"/>
    <w:basedOn w:val="Normale"/>
    <w:next w:val="Normale"/>
    <w:qFormat/>
    <w:rsid w:val="00675081"/>
    <w:pPr>
      <w:tabs>
        <w:tab w:val="left" w:pos="1559"/>
        <w:tab w:val="right" w:leader="dot" w:pos="8789"/>
      </w:tabs>
      <w:spacing w:before="60" w:after="60"/>
      <w:ind w:left="2126" w:right="567" w:hanging="992"/>
      <w:jc w:val="both"/>
    </w:pPr>
    <w:rPr>
      <w:sz w:val="20"/>
      <w:szCs w:val="20"/>
      <w:lang w:val="en-GB"/>
    </w:rPr>
  </w:style>
  <w:style w:type="character" w:styleId="Rimandonotaapidipagina">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675081"/>
    <w:rPr>
      <w:rFonts w:ascii="Times New Roman" w:hAnsi="Times New Roman" w:cs="Times New Roman"/>
      <w:position w:val="4"/>
      <w:sz w:val="20"/>
      <w:vertAlign w:val="superscript"/>
    </w:rPr>
  </w:style>
  <w:style w:type="paragraph" w:styleId="Testonotaapidipagina">
    <w:name w:val="footnote text"/>
    <w:aliases w:val="Schriftart: 9 pt,Schriftart: 10 pt,Schriftart: 8 pt,WB-Fußnotentext,FoodNote,ft,Footnote text,Footnote,Footnote Text Char1,Footnote Text Char Char,Footnote Text Char1 Char Char,Footnote Text Char Char Char Char,fn,f,Char"/>
    <w:basedOn w:val="Normale"/>
    <w:link w:val="TestonotaapidipaginaCarattere"/>
    <w:qFormat/>
    <w:rsid w:val="00675081"/>
    <w:pPr>
      <w:ind w:left="284" w:hanging="284"/>
      <w:jc w:val="both"/>
    </w:pPr>
    <w:rPr>
      <w:sz w:val="20"/>
      <w:szCs w:val="20"/>
      <w:lang w:val="fr-FR" w:eastAsia="zh-CN"/>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Carattere,Footnote Text Char1 Carattere"/>
    <w:basedOn w:val="Carpredefinitoparagrafo"/>
    <w:link w:val="Testonotaapidipagina"/>
    <w:rsid w:val="00675081"/>
    <w:rPr>
      <w:rFonts w:ascii="Times New Roman" w:eastAsia="Times New Roman" w:hAnsi="Times New Roman" w:cs="Times New Roman"/>
      <w:sz w:val="20"/>
      <w:szCs w:val="20"/>
      <w:lang w:val="fr-FR" w:eastAsia="zh-CN"/>
    </w:rPr>
  </w:style>
  <w:style w:type="character" w:styleId="Rimandocommento">
    <w:name w:val="annotation reference"/>
    <w:uiPriority w:val="99"/>
    <w:rsid w:val="00675081"/>
    <w:rPr>
      <w:rFonts w:cs="Times New Roman"/>
      <w:sz w:val="16"/>
      <w:szCs w:val="16"/>
    </w:rPr>
  </w:style>
  <w:style w:type="paragraph" w:styleId="Testocommento">
    <w:name w:val="annotation text"/>
    <w:basedOn w:val="Normale"/>
    <w:link w:val="TestocommentoCarattere"/>
    <w:uiPriority w:val="99"/>
    <w:rsid w:val="00675081"/>
    <w:pPr>
      <w:spacing w:after="200"/>
      <w:jc w:val="both"/>
    </w:pPr>
    <w:rPr>
      <w:sz w:val="20"/>
      <w:szCs w:val="20"/>
      <w:lang w:val="en-GB" w:eastAsia="zh-CN"/>
    </w:rPr>
  </w:style>
  <w:style w:type="character" w:customStyle="1" w:styleId="TestocommentoCarattere">
    <w:name w:val="Testo commento Carattere"/>
    <w:basedOn w:val="Carpredefinitoparagrafo"/>
    <w:link w:val="Testocommento"/>
    <w:uiPriority w:val="99"/>
    <w:rsid w:val="00675081"/>
    <w:rPr>
      <w:rFonts w:ascii="Times New Roman" w:eastAsia="Times New Roman" w:hAnsi="Times New Roman" w:cs="Times New Roman"/>
      <w:sz w:val="20"/>
      <w:szCs w:val="20"/>
      <w:lang w:val="en-GB" w:eastAsia="zh-CN"/>
    </w:rPr>
  </w:style>
  <w:style w:type="paragraph" w:customStyle="1" w:styleId="Style2">
    <w:name w:val="Style2"/>
    <w:link w:val="Style2Char"/>
    <w:rsid w:val="00675081"/>
    <w:pPr>
      <w:spacing w:after="200" w:line="276" w:lineRule="auto"/>
      <w:contextualSpacing/>
      <w:jc w:val="both"/>
    </w:pPr>
    <w:rPr>
      <w:rFonts w:ascii="Times New Roman" w:eastAsia="Calibri" w:hAnsi="Times New Roman" w:cs="Times New Roman"/>
      <w:sz w:val="24"/>
      <w:szCs w:val="20"/>
      <w:lang w:val="en-GB"/>
    </w:rPr>
  </w:style>
  <w:style w:type="character" w:customStyle="1" w:styleId="Style2Char">
    <w:name w:val="Style2 Char"/>
    <w:link w:val="Style2"/>
    <w:rsid w:val="00675081"/>
    <w:rPr>
      <w:rFonts w:ascii="Times New Roman" w:eastAsia="Calibri" w:hAnsi="Times New Roman" w:cs="Times New Roman"/>
      <w:sz w:val="24"/>
      <w:szCs w:val="20"/>
      <w:lang w:val="en-GB"/>
    </w:rPr>
  </w:style>
  <w:style w:type="paragraph" w:customStyle="1" w:styleId="ZCom">
    <w:name w:val="Z_Com"/>
    <w:basedOn w:val="Normale"/>
    <w:next w:val="Normale"/>
    <w:uiPriority w:val="99"/>
    <w:rsid w:val="00675081"/>
    <w:pPr>
      <w:widowControl w:val="0"/>
      <w:spacing w:after="200"/>
      <w:ind w:right="85"/>
      <w:jc w:val="both"/>
    </w:pPr>
    <w:rPr>
      <w:rFonts w:ascii="Arial" w:hAnsi="Arial"/>
      <w:snapToGrid w:val="0"/>
      <w:szCs w:val="20"/>
      <w:lang w:val="en-GB"/>
    </w:rPr>
  </w:style>
  <w:style w:type="character" w:styleId="Collegamentoipertestuale">
    <w:name w:val="Hyperlink"/>
    <w:uiPriority w:val="99"/>
    <w:unhideWhenUsed/>
    <w:qFormat/>
    <w:rsid w:val="00675081"/>
    <w:rPr>
      <w:color w:val="0088CC"/>
      <w:u w:val="single"/>
    </w:rPr>
  </w:style>
  <w:style w:type="paragraph" w:customStyle="1" w:styleId="Default">
    <w:name w:val="Default"/>
    <w:rsid w:val="00675081"/>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Style1">
    <w:name w:val="Style1"/>
    <w:link w:val="Style1Char"/>
    <w:rsid w:val="00675081"/>
    <w:pPr>
      <w:spacing w:after="200" w:line="276" w:lineRule="auto"/>
      <w:ind w:left="851" w:hanging="360"/>
      <w:contextualSpacing/>
      <w:jc w:val="both"/>
    </w:pPr>
    <w:rPr>
      <w:rFonts w:ascii="Times New Roman" w:eastAsia="Calibri" w:hAnsi="Times New Roman" w:cs="Times New Roman"/>
      <w:sz w:val="24"/>
      <w:szCs w:val="20"/>
      <w:lang w:val="en-GB"/>
    </w:rPr>
  </w:style>
  <w:style w:type="character" w:customStyle="1" w:styleId="Style1Char">
    <w:name w:val="Style1 Char"/>
    <w:link w:val="Style1"/>
    <w:rsid w:val="00675081"/>
    <w:rPr>
      <w:rFonts w:ascii="Times New Roman" w:eastAsia="Calibri" w:hAnsi="Times New Roman" w:cs="Times New Roman"/>
      <w:sz w:val="24"/>
      <w:szCs w:val="20"/>
      <w:lang w:val="en-GB"/>
    </w:rPr>
  </w:style>
  <w:style w:type="character" w:customStyle="1" w:styleId="ColorfulList-Accent1Char">
    <w:name w:val="Colorful List - Accent 1 Char"/>
    <w:link w:val="ColorfulList-Accent11"/>
    <w:uiPriority w:val="34"/>
    <w:rsid w:val="00675081"/>
    <w:rPr>
      <w:sz w:val="24"/>
      <w:szCs w:val="24"/>
      <w:lang w:eastAsia="en-GB"/>
    </w:rPr>
  </w:style>
  <w:style w:type="paragraph" w:customStyle="1" w:styleId="ColorfulList-Accent11">
    <w:name w:val="Colorful List - Accent 11"/>
    <w:basedOn w:val="Normale"/>
    <w:link w:val="ColorfulList-Accent1Char"/>
    <w:uiPriority w:val="34"/>
    <w:rsid w:val="00675081"/>
    <w:pPr>
      <w:spacing w:after="200"/>
      <w:ind w:left="720"/>
      <w:contextualSpacing/>
      <w:jc w:val="both"/>
    </w:pPr>
    <w:rPr>
      <w:lang w:eastAsia="en-GB"/>
    </w:rPr>
  </w:style>
  <w:style w:type="character" w:customStyle="1" w:styleId="Corpsdutexte3">
    <w:name w:val="Corps du texte (3)_"/>
    <w:link w:val="Corpsdutexte30"/>
    <w:uiPriority w:val="99"/>
    <w:rsid w:val="00675081"/>
    <w:rPr>
      <w:b/>
      <w:bCs/>
      <w:sz w:val="23"/>
      <w:szCs w:val="23"/>
      <w:shd w:val="clear" w:color="auto" w:fill="FFFFFF"/>
    </w:rPr>
  </w:style>
  <w:style w:type="paragraph" w:customStyle="1" w:styleId="Corpsdutexte30">
    <w:name w:val="Corps du texte (3)"/>
    <w:basedOn w:val="Normale"/>
    <w:link w:val="Corpsdutexte3"/>
    <w:uiPriority w:val="99"/>
    <w:rsid w:val="00675081"/>
    <w:pPr>
      <w:widowControl w:val="0"/>
      <w:shd w:val="clear" w:color="auto" w:fill="FFFFFF"/>
      <w:spacing w:before="360" w:after="780" w:line="240" w:lineRule="atLeast"/>
      <w:jc w:val="right"/>
    </w:pPr>
    <w:rPr>
      <w:b/>
      <w:bCs/>
      <w:sz w:val="23"/>
      <w:szCs w:val="23"/>
    </w:rPr>
  </w:style>
  <w:style w:type="paragraph" w:styleId="Paragrafoelenco">
    <w:name w:val="List Paragraph"/>
    <w:basedOn w:val="Normale"/>
    <w:link w:val="ParagrafoelencoCarattere"/>
    <w:uiPriority w:val="34"/>
    <w:qFormat/>
    <w:rsid w:val="00675081"/>
    <w:pPr>
      <w:spacing w:after="200"/>
      <w:ind w:left="720"/>
      <w:jc w:val="both"/>
    </w:pPr>
    <w:rPr>
      <w:lang w:val="en-GB"/>
    </w:rPr>
  </w:style>
  <w:style w:type="character" w:customStyle="1" w:styleId="ParagrafoelencoCarattere">
    <w:name w:val="Paragrafo elenco Carattere"/>
    <w:link w:val="Paragrafoelenco"/>
    <w:uiPriority w:val="34"/>
    <w:rsid w:val="00675081"/>
    <w:rPr>
      <w:rFonts w:ascii="Times New Roman" w:eastAsia="Times New Roman" w:hAnsi="Times New Roman" w:cs="Times New Roman"/>
      <w:sz w:val="24"/>
      <w:lang w:val="en-GB"/>
    </w:rPr>
  </w:style>
  <w:style w:type="paragraph" w:styleId="Sommario6">
    <w:name w:val="toc 6"/>
    <w:basedOn w:val="Normale"/>
    <w:next w:val="Normale"/>
    <w:autoRedefine/>
    <w:uiPriority w:val="39"/>
    <w:unhideWhenUsed/>
    <w:qFormat/>
    <w:rsid w:val="00675081"/>
    <w:pPr>
      <w:tabs>
        <w:tab w:val="right" w:leader="dot" w:pos="8789"/>
      </w:tabs>
      <w:spacing w:before="60" w:after="60"/>
    </w:pPr>
    <w:rPr>
      <w:rFonts w:eastAsiaTheme="minorEastAsia"/>
      <w:b/>
      <w:sz w:val="20"/>
      <w:lang w:val="en-GB" w:eastAsia="en-GB"/>
    </w:rPr>
  </w:style>
  <w:style w:type="paragraph" w:styleId="Sommario7">
    <w:name w:val="toc 7"/>
    <w:basedOn w:val="Normale"/>
    <w:next w:val="Normale"/>
    <w:autoRedefine/>
    <w:uiPriority w:val="39"/>
    <w:unhideWhenUsed/>
    <w:rsid w:val="00675081"/>
    <w:pPr>
      <w:spacing w:after="100" w:line="276" w:lineRule="auto"/>
      <w:ind w:left="1320"/>
    </w:pPr>
    <w:rPr>
      <w:rFonts w:eastAsiaTheme="minorEastAsia"/>
      <w:lang w:val="en-GB" w:eastAsia="en-GB"/>
    </w:rPr>
  </w:style>
  <w:style w:type="paragraph" w:styleId="Sommario8">
    <w:name w:val="toc 8"/>
    <w:basedOn w:val="Normale"/>
    <w:next w:val="Normale"/>
    <w:autoRedefine/>
    <w:uiPriority w:val="39"/>
    <w:unhideWhenUsed/>
    <w:rsid w:val="00675081"/>
    <w:pPr>
      <w:spacing w:after="100" w:line="276" w:lineRule="auto"/>
      <w:ind w:left="1540"/>
    </w:pPr>
    <w:rPr>
      <w:rFonts w:eastAsiaTheme="minorEastAsia"/>
      <w:lang w:val="en-GB" w:eastAsia="en-GB"/>
    </w:rPr>
  </w:style>
  <w:style w:type="paragraph" w:styleId="Sommario9">
    <w:name w:val="toc 9"/>
    <w:basedOn w:val="Normale"/>
    <w:next w:val="Normale"/>
    <w:autoRedefine/>
    <w:uiPriority w:val="39"/>
    <w:unhideWhenUsed/>
    <w:rsid w:val="00675081"/>
    <w:pPr>
      <w:spacing w:after="100" w:line="276" w:lineRule="auto"/>
      <w:ind w:left="1760"/>
    </w:pPr>
    <w:rPr>
      <w:rFonts w:eastAsiaTheme="minorEastAsia"/>
      <w:lang w:val="en-GB" w:eastAsia="en-GB"/>
    </w:rPr>
  </w:style>
  <w:style w:type="paragraph" w:styleId="Testofumetto">
    <w:name w:val="Balloon Text"/>
    <w:basedOn w:val="Normale"/>
    <w:link w:val="TestofumettoCarattere"/>
    <w:unhideWhenUsed/>
    <w:rsid w:val="00675081"/>
    <w:pPr>
      <w:spacing w:after="200"/>
      <w:jc w:val="both"/>
    </w:pPr>
    <w:rPr>
      <w:rFonts w:ascii="Tahoma" w:hAnsi="Tahoma" w:cs="Tahoma"/>
      <w:sz w:val="16"/>
      <w:szCs w:val="16"/>
      <w:lang w:val="en-GB"/>
    </w:rPr>
  </w:style>
  <w:style w:type="character" w:customStyle="1" w:styleId="TestofumettoCarattere">
    <w:name w:val="Testo fumetto Carattere"/>
    <w:basedOn w:val="Carpredefinitoparagrafo"/>
    <w:link w:val="Testofumetto"/>
    <w:rsid w:val="00675081"/>
    <w:rPr>
      <w:rFonts w:ascii="Tahoma" w:hAnsi="Tahoma" w:cs="Tahoma"/>
      <w:sz w:val="16"/>
      <w:szCs w:val="16"/>
      <w:lang w:val="en-GB"/>
    </w:rPr>
  </w:style>
  <w:style w:type="paragraph" w:styleId="Soggettocommento">
    <w:name w:val="annotation subject"/>
    <w:basedOn w:val="Testocommento"/>
    <w:next w:val="Testocommento"/>
    <w:link w:val="SoggettocommentoCarattere"/>
    <w:uiPriority w:val="99"/>
    <w:semiHidden/>
    <w:unhideWhenUsed/>
    <w:rsid w:val="00675081"/>
    <w:rPr>
      <w:rFonts w:eastAsia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675081"/>
    <w:rPr>
      <w:rFonts w:ascii="Times New Roman" w:eastAsia="Times New Roman" w:hAnsi="Times New Roman" w:cs="Times New Roman"/>
      <w:b/>
      <w:bCs/>
      <w:sz w:val="20"/>
      <w:szCs w:val="20"/>
      <w:lang w:val="en-GB" w:eastAsia="zh-CN"/>
    </w:rPr>
  </w:style>
  <w:style w:type="paragraph" w:styleId="Revisione">
    <w:name w:val="Revision"/>
    <w:hidden/>
    <w:rsid w:val="00675081"/>
    <w:pPr>
      <w:spacing w:after="0" w:line="240" w:lineRule="auto"/>
    </w:pPr>
    <w:rPr>
      <w:rFonts w:ascii="Times New Roman" w:hAnsi="Times New Roman"/>
      <w:sz w:val="24"/>
      <w:lang w:val="en-GB"/>
    </w:rPr>
  </w:style>
  <w:style w:type="paragraph" w:customStyle="1" w:styleId="Annex">
    <w:name w:val="Annex"/>
    <w:basedOn w:val="Titolo6"/>
    <w:qFormat/>
    <w:rsid w:val="00675081"/>
    <w:pPr>
      <w:jc w:val="right"/>
    </w:pPr>
    <w:rPr>
      <w:rFonts w:ascii="Times New Roman" w:eastAsia="Times New Roman" w:hAnsi="Times New Roman"/>
      <w:bCs w:val="0"/>
      <w:iCs/>
      <w:caps w:val="0"/>
      <w:color w:val="000000"/>
      <w:lang w:val="en-US" w:eastAsia="en-GB"/>
    </w:rPr>
  </w:style>
  <w:style w:type="paragraph" w:styleId="Corpotesto">
    <w:name w:val="Body Text"/>
    <w:basedOn w:val="Normale"/>
    <w:link w:val="CorpotestoCarattere"/>
    <w:rsid w:val="00675081"/>
    <w:pPr>
      <w:widowControl w:val="0"/>
      <w:spacing w:before="188" w:after="200"/>
      <w:ind w:left="353"/>
    </w:pPr>
  </w:style>
  <w:style w:type="character" w:customStyle="1" w:styleId="CorpotestoCarattere">
    <w:name w:val="Corpo testo Carattere"/>
    <w:basedOn w:val="Carpredefinitoparagrafo"/>
    <w:link w:val="Corpotesto"/>
    <w:rsid w:val="00675081"/>
    <w:rPr>
      <w:rFonts w:ascii="Times New Roman" w:eastAsia="Times New Roman" w:hAnsi="Times New Roman"/>
      <w:sz w:val="24"/>
      <w:szCs w:val="24"/>
    </w:rPr>
  </w:style>
  <w:style w:type="paragraph" w:customStyle="1" w:styleId="TableParagraph">
    <w:name w:val="Table Paragraph"/>
    <w:basedOn w:val="Normale"/>
    <w:uiPriority w:val="1"/>
    <w:qFormat/>
    <w:rsid w:val="00675081"/>
    <w:pPr>
      <w:widowControl w:val="0"/>
      <w:spacing w:after="200"/>
    </w:pPr>
  </w:style>
  <w:style w:type="table" w:styleId="Grigliatabella">
    <w:name w:val="Table Grid"/>
    <w:basedOn w:val="Tabellanormale"/>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675081"/>
    <w:rPr>
      <w:rFonts w:ascii="EUAlbertina" w:eastAsiaTheme="minorHAnsi" w:hAnsi="EUAlbertina" w:cstheme="minorBidi"/>
      <w:color w:val="auto"/>
      <w:lang w:eastAsia="en-US"/>
    </w:rPr>
  </w:style>
  <w:style w:type="paragraph" w:customStyle="1" w:styleId="CM1">
    <w:name w:val="CM1"/>
    <w:basedOn w:val="Default"/>
    <w:next w:val="Default"/>
    <w:uiPriority w:val="99"/>
    <w:rsid w:val="00675081"/>
    <w:rPr>
      <w:rFonts w:ascii="EUAlbertina" w:eastAsiaTheme="minorHAnsi" w:hAnsi="EUAlbertina" w:cstheme="minorBidi"/>
      <w:color w:val="auto"/>
      <w:lang w:eastAsia="en-US"/>
    </w:rPr>
  </w:style>
  <w:style w:type="paragraph" w:customStyle="1" w:styleId="CM3">
    <w:name w:val="CM3"/>
    <w:basedOn w:val="Default"/>
    <w:next w:val="Default"/>
    <w:uiPriority w:val="99"/>
    <w:rsid w:val="00675081"/>
    <w:rPr>
      <w:rFonts w:ascii="EUAlbertina" w:eastAsiaTheme="minorHAnsi" w:hAnsi="EUAlbertina" w:cstheme="minorBidi"/>
      <w:color w:val="auto"/>
      <w:lang w:eastAsia="en-US"/>
    </w:rPr>
  </w:style>
  <w:style w:type="character" w:styleId="Enfasicorsivo">
    <w:name w:val="Emphasis"/>
    <w:basedOn w:val="Carpredefinitoparagrafo"/>
    <w:uiPriority w:val="20"/>
    <w:qFormat/>
    <w:rsid w:val="00675081"/>
    <w:rPr>
      <w:i/>
      <w:iCs/>
    </w:rPr>
  </w:style>
  <w:style w:type="character" w:styleId="Collegamentovisitato">
    <w:name w:val="FollowedHyperlink"/>
    <w:basedOn w:val="Carpredefinitoparagrafo"/>
    <w:uiPriority w:val="99"/>
    <w:semiHidden/>
    <w:unhideWhenUsed/>
    <w:rsid w:val="00675081"/>
    <w:rPr>
      <w:color w:val="954F72" w:themeColor="followedHyperlink"/>
      <w:u w:val="single"/>
    </w:rPr>
  </w:style>
  <w:style w:type="paragraph" w:customStyle="1" w:styleId="Subarticle">
    <w:name w:val="Subarticle"/>
    <w:basedOn w:val="Titolo5"/>
    <w:link w:val="SubarticleChar"/>
    <w:rsid w:val="00675081"/>
    <w:pPr>
      <w:keepNext w:val="0"/>
      <w:keepLines w:val="0"/>
      <w:spacing w:after="0"/>
    </w:pPr>
    <w:rPr>
      <w:rFonts w:eastAsia="Times New Roman" w:cs="Times New Roman"/>
      <w:lang w:eastAsia="en-GB"/>
    </w:rPr>
  </w:style>
  <w:style w:type="character" w:customStyle="1" w:styleId="SubarticleChar">
    <w:name w:val="Subarticle Char"/>
    <w:link w:val="Subarticle"/>
    <w:rsid w:val="00675081"/>
    <w:rPr>
      <w:rFonts w:ascii="Times New Roman" w:eastAsia="Times New Roman" w:hAnsi="Times New Roman" w:cs="Times New Roman"/>
      <w:b/>
      <w:sz w:val="24"/>
      <w:szCs w:val="24"/>
      <w:lang w:val="en-GB" w:eastAsia="en-GB"/>
    </w:rPr>
  </w:style>
  <w:style w:type="paragraph" w:customStyle="1" w:styleId="Article">
    <w:name w:val="Article"/>
    <w:basedOn w:val="Titolo4"/>
    <w:link w:val="ArticleChar"/>
    <w:rsid w:val="00675081"/>
    <w:pPr>
      <w:keepLines w:val="0"/>
      <w:spacing w:after="0"/>
    </w:pPr>
    <w:rPr>
      <w:rFonts w:eastAsia="Times New Roman" w:cs="Times New Roman"/>
      <w:iCs w:val="0"/>
    </w:rPr>
  </w:style>
  <w:style w:type="character" w:customStyle="1" w:styleId="ArticleChar">
    <w:name w:val="Article Char"/>
    <w:link w:val="Article"/>
    <w:rsid w:val="00675081"/>
    <w:rPr>
      <w:rFonts w:ascii="Times New Roman Bold" w:eastAsia="Times New Roman" w:hAnsi="Times New Roman Bold" w:cs="Times New Roman"/>
      <w:b/>
      <w:bCs/>
      <w:caps/>
      <w:sz w:val="24"/>
      <w:szCs w:val="24"/>
      <w:lang w:val="en-GB"/>
    </w:rPr>
  </w:style>
  <w:style w:type="character" w:styleId="Enfasigrassetto">
    <w:name w:val="Strong"/>
    <w:uiPriority w:val="22"/>
    <w:qFormat/>
    <w:rsid w:val="00675081"/>
    <w:rPr>
      <w:b/>
      <w:bCs/>
    </w:rPr>
  </w:style>
  <w:style w:type="paragraph" w:customStyle="1" w:styleId="1">
    <w:name w:val="1"/>
    <w:basedOn w:val="Normale"/>
    <w:link w:val="Rimandonotaapidipagina"/>
    <w:qFormat/>
    <w:rsid w:val="00675081"/>
    <w:pPr>
      <w:spacing w:line="240" w:lineRule="exact"/>
      <w:jc w:val="both"/>
    </w:pPr>
    <w:rPr>
      <w:position w:val="4"/>
      <w:sz w:val="20"/>
      <w:vertAlign w:val="superscript"/>
    </w:rPr>
  </w:style>
  <w:style w:type="paragraph" w:customStyle="1" w:styleId="Standard">
    <w:name w:val="Standard"/>
    <w:rsid w:val="00675081"/>
    <w:pPr>
      <w:tabs>
        <w:tab w:val="left" w:pos="720"/>
      </w:tabs>
      <w:suppressAutoHyphens/>
      <w:spacing w:after="200" w:line="276" w:lineRule="auto"/>
    </w:pPr>
    <w:rPr>
      <w:rFonts w:ascii="Calibri" w:eastAsia="Calibri" w:hAnsi="Calibri" w:cs="Times New Roman"/>
      <w:lang w:val="en-GB"/>
    </w:rPr>
  </w:style>
  <w:style w:type="paragraph" w:styleId="NormaleWeb">
    <w:name w:val="Normal (Web)"/>
    <w:basedOn w:val="Normale"/>
    <w:unhideWhenUsed/>
    <w:rsid w:val="00675081"/>
    <w:pPr>
      <w:spacing w:after="200"/>
      <w:jc w:val="both"/>
    </w:pPr>
    <w:rPr>
      <w:lang w:val="en-GB"/>
    </w:rPr>
  </w:style>
  <w:style w:type="table" w:customStyle="1" w:styleId="TableGrid1">
    <w:name w:val="Table Grid1"/>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675081"/>
    <w:rPr>
      <w:rFonts w:ascii="EUAlbertina" w:eastAsia="Times New Roman" w:hAnsi="EUAlbertina"/>
      <w:color w:val="auto"/>
      <w:lang w:eastAsia="en-US"/>
    </w:rPr>
  </w:style>
  <w:style w:type="paragraph" w:customStyle="1" w:styleId="Annex2">
    <w:name w:val="Annex2"/>
    <w:basedOn w:val="Titolo6"/>
    <w:rsid w:val="00675081"/>
  </w:style>
  <w:style w:type="numbering" w:customStyle="1" w:styleId="NoList1">
    <w:name w:val="No List1"/>
    <w:next w:val="Nessunelenco"/>
    <w:uiPriority w:val="99"/>
    <w:semiHidden/>
    <w:unhideWhenUsed/>
    <w:rsid w:val="00675081"/>
  </w:style>
  <w:style w:type="table" w:customStyle="1" w:styleId="TableGrid2">
    <w:name w:val="Table Grid2"/>
    <w:basedOn w:val="Tabellanormale"/>
    <w:next w:val="Grigliatabella"/>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dellefigure">
    <w:name w:val="table of figures"/>
    <w:basedOn w:val="Normale"/>
    <w:next w:val="Normale"/>
    <w:uiPriority w:val="99"/>
    <w:semiHidden/>
    <w:unhideWhenUsed/>
    <w:rsid w:val="00675081"/>
    <w:pPr>
      <w:jc w:val="both"/>
    </w:pPr>
    <w:rPr>
      <w:lang w:val="en-GB"/>
    </w:rPr>
  </w:style>
  <w:style w:type="numbering" w:customStyle="1" w:styleId="NoList2">
    <w:name w:val="No List2"/>
    <w:next w:val="Nessunelenco"/>
    <w:uiPriority w:val="99"/>
    <w:semiHidden/>
    <w:unhideWhenUsed/>
    <w:rsid w:val="00675081"/>
  </w:style>
  <w:style w:type="table" w:customStyle="1" w:styleId="TableGrid3">
    <w:name w:val="Table Grid3"/>
    <w:basedOn w:val="Tabellanormale"/>
    <w:next w:val="Grigliatabella"/>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essunelenco"/>
    <w:uiPriority w:val="99"/>
    <w:semiHidden/>
    <w:unhideWhenUsed/>
    <w:rsid w:val="00675081"/>
  </w:style>
  <w:style w:type="table" w:customStyle="1" w:styleId="TableGrid21">
    <w:name w:val="Table Grid21"/>
    <w:basedOn w:val="Tabellanormale"/>
    <w:next w:val="Grigliatabella"/>
    <w:uiPriority w:val="59"/>
    <w:rsid w:val="0067508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Carpredefinitoparagrafo"/>
    <w:link w:val="Bodytext10"/>
    <w:rsid w:val="00675081"/>
  </w:style>
  <w:style w:type="paragraph" w:customStyle="1" w:styleId="Bodytext10">
    <w:name w:val="Body text|1"/>
    <w:basedOn w:val="Normale"/>
    <w:link w:val="Bodytext1"/>
    <w:rsid w:val="00675081"/>
    <w:pPr>
      <w:widowControl w:val="0"/>
      <w:spacing w:after="180"/>
    </w:pPr>
  </w:style>
  <w:style w:type="character" w:customStyle="1" w:styleId="WW8Num10z3">
    <w:name w:val="WW8Num10z3"/>
    <w:rsid w:val="00675081"/>
    <w:rPr>
      <w:rFonts w:ascii="Symbol" w:hAnsi="Symbol" w:cs="Symbol" w:hint="default"/>
    </w:rPr>
  </w:style>
  <w:style w:type="paragraph" w:customStyle="1" w:styleId="paragraph">
    <w:name w:val="paragraph"/>
    <w:basedOn w:val="Normale"/>
    <w:link w:val="paragraphChar"/>
    <w:qFormat/>
    <w:rsid w:val="00675081"/>
    <w:pPr>
      <w:jc w:val="both"/>
    </w:pPr>
    <w:rPr>
      <w:snapToGrid w:val="0"/>
      <w:lang w:val="en-GB" w:eastAsia="en-GB"/>
    </w:rPr>
  </w:style>
  <w:style w:type="character" w:customStyle="1" w:styleId="paragraphChar">
    <w:name w:val="paragraph Char"/>
    <w:link w:val="paragraph"/>
    <w:rsid w:val="00675081"/>
    <w:rPr>
      <w:rFonts w:ascii="Times New Roman" w:eastAsia="Times New Roman" w:hAnsi="Times New Roman" w:cs="Times New Roman"/>
      <w:snapToGrid w:val="0"/>
      <w:sz w:val="24"/>
      <w:szCs w:val="24"/>
      <w:lang w:val="en-GB" w:eastAsia="en-GB"/>
    </w:rPr>
  </w:style>
  <w:style w:type="character" w:customStyle="1" w:styleId="Footnote1">
    <w:name w:val="Footnote|1_"/>
    <w:basedOn w:val="Carpredefinitoparagrafo"/>
    <w:link w:val="Footnote10"/>
    <w:rsid w:val="00675081"/>
    <w:rPr>
      <w:sz w:val="20"/>
      <w:szCs w:val="20"/>
    </w:rPr>
  </w:style>
  <w:style w:type="character" w:customStyle="1" w:styleId="Other1">
    <w:name w:val="Other|1_"/>
    <w:basedOn w:val="Carpredefinitoparagrafo"/>
    <w:link w:val="Other10"/>
    <w:rsid w:val="00675081"/>
  </w:style>
  <w:style w:type="character" w:customStyle="1" w:styleId="Headerorfooter2">
    <w:name w:val="Header or footer|2_"/>
    <w:basedOn w:val="Carpredefinitoparagrafo"/>
    <w:link w:val="Headerorfooter20"/>
    <w:rsid w:val="00675081"/>
    <w:rPr>
      <w:sz w:val="20"/>
      <w:szCs w:val="20"/>
    </w:rPr>
  </w:style>
  <w:style w:type="character" w:customStyle="1" w:styleId="Heading31">
    <w:name w:val="Heading #3|1_"/>
    <w:basedOn w:val="Carpredefinitoparagrafo"/>
    <w:link w:val="Heading310"/>
    <w:rsid w:val="00675081"/>
    <w:rPr>
      <w:b/>
      <w:bCs/>
    </w:rPr>
  </w:style>
  <w:style w:type="character" w:customStyle="1" w:styleId="Bodytext2">
    <w:name w:val="Body text|2_"/>
    <w:basedOn w:val="Carpredefinitoparagrafo"/>
    <w:link w:val="Bodytext20"/>
    <w:rsid w:val="00675081"/>
    <w:rPr>
      <w:sz w:val="20"/>
      <w:szCs w:val="20"/>
    </w:rPr>
  </w:style>
  <w:style w:type="paragraph" w:customStyle="1" w:styleId="Footnote10">
    <w:name w:val="Footnote|1"/>
    <w:basedOn w:val="Normale"/>
    <w:link w:val="Footnote1"/>
    <w:rsid w:val="00675081"/>
    <w:pPr>
      <w:widowControl w:val="0"/>
      <w:ind w:left="380"/>
    </w:pPr>
    <w:rPr>
      <w:sz w:val="20"/>
      <w:szCs w:val="20"/>
    </w:rPr>
  </w:style>
  <w:style w:type="paragraph" w:customStyle="1" w:styleId="Other10">
    <w:name w:val="Other|1"/>
    <w:basedOn w:val="Normale"/>
    <w:link w:val="Other1"/>
    <w:rsid w:val="00675081"/>
    <w:pPr>
      <w:widowControl w:val="0"/>
      <w:spacing w:after="180"/>
    </w:pPr>
  </w:style>
  <w:style w:type="paragraph" w:customStyle="1" w:styleId="Headerorfooter20">
    <w:name w:val="Header or footer|2"/>
    <w:basedOn w:val="Normale"/>
    <w:link w:val="Headerorfooter2"/>
    <w:rsid w:val="00675081"/>
    <w:pPr>
      <w:widowControl w:val="0"/>
    </w:pPr>
    <w:rPr>
      <w:sz w:val="20"/>
      <w:szCs w:val="20"/>
    </w:rPr>
  </w:style>
  <w:style w:type="paragraph" w:customStyle="1" w:styleId="Heading310">
    <w:name w:val="Heading #3|1"/>
    <w:basedOn w:val="Normale"/>
    <w:link w:val="Heading31"/>
    <w:rsid w:val="00675081"/>
    <w:pPr>
      <w:widowControl w:val="0"/>
      <w:spacing w:after="180"/>
      <w:outlineLvl w:val="2"/>
    </w:pPr>
    <w:rPr>
      <w:b/>
      <w:bCs/>
    </w:rPr>
  </w:style>
  <w:style w:type="paragraph" w:customStyle="1" w:styleId="Bodytext20">
    <w:name w:val="Body text|2"/>
    <w:basedOn w:val="Normale"/>
    <w:link w:val="Bodytext2"/>
    <w:rsid w:val="00675081"/>
    <w:pPr>
      <w:widowControl w:val="0"/>
      <w:spacing w:after="100"/>
    </w:pPr>
    <w:rPr>
      <w:sz w:val="20"/>
      <w:szCs w:val="20"/>
    </w:rPr>
  </w:style>
  <w:style w:type="character" w:customStyle="1" w:styleId="Heading41">
    <w:name w:val="Heading #4|1_"/>
    <w:basedOn w:val="Carpredefinitoparagrafo"/>
    <w:link w:val="Heading410"/>
    <w:rsid w:val="00675081"/>
    <w:rPr>
      <w:b/>
      <w:bCs/>
    </w:rPr>
  </w:style>
  <w:style w:type="paragraph" w:customStyle="1" w:styleId="Heading410">
    <w:name w:val="Heading #4|1"/>
    <w:basedOn w:val="Normale"/>
    <w:link w:val="Heading41"/>
    <w:rsid w:val="00675081"/>
    <w:pPr>
      <w:widowControl w:val="0"/>
      <w:spacing w:after="180"/>
      <w:outlineLvl w:val="3"/>
    </w:pPr>
    <w:rPr>
      <w:b/>
      <w:bCs/>
    </w:rPr>
  </w:style>
  <w:style w:type="character" w:customStyle="1" w:styleId="Headerorfooter1">
    <w:name w:val="Header or footer|1_"/>
    <w:basedOn w:val="Carpredefinitoparagrafo"/>
    <w:link w:val="Headerorfooter10"/>
    <w:rsid w:val="00675081"/>
    <w:rPr>
      <w:sz w:val="20"/>
      <w:szCs w:val="20"/>
    </w:rPr>
  </w:style>
  <w:style w:type="paragraph" w:customStyle="1" w:styleId="Headerorfooter10">
    <w:name w:val="Header or footer|1"/>
    <w:basedOn w:val="Normale"/>
    <w:link w:val="Headerorfooter1"/>
    <w:rsid w:val="00675081"/>
    <w:pPr>
      <w:widowControl w:val="0"/>
      <w:jc w:val="right"/>
    </w:pPr>
    <w:rPr>
      <w:sz w:val="20"/>
      <w:szCs w:val="20"/>
    </w:rPr>
  </w:style>
  <w:style w:type="character" w:customStyle="1" w:styleId="Tablecaption1">
    <w:name w:val="Table caption|1_"/>
    <w:basedOn w:val="Carpredefinitoparagrafo"/>
    <w:link w:val="Tablecaption10"/>
    <w:rsid w:val="00675081"/>
    <w:rPr>
      <w:rFonts w:ascii="Arial" w:eastAsia="Arial" w:hAnsi="Arial" w:cs="Arial"/>
      <w:b/>
      <w:bCs/>
      <w:sz w:val="8"/>
      <w:szCs w:val="8"/>
    </w:rPr>
  </w:style>
  <w:style w:type="paragraph" w:customStyle="1" w:styleId="Tablecaption10">
    <w:name w:val="Table caption|1"/>
    <w:basedOn w:val="Normale"/>
    <w:link w:val="Tablecaption1"/>
    <w:rsid w:val="00675081"/>
    <w:pPr>
      <w:widowControl w:val="0"/>
    </w:pPr>
    <w:rPr>
      <w:rFonts w:ascii="Arial" w:eastAsia="Arial" w:hAnsi="Arial" w:cs="Arial"/>
      <w:b/>
      <w:bCs/>
      <w:sz w:val="8"/>
      <w:szCs w:val="8"/>
    </w:rPr>
  </w:style>
  <w:style w:type="character" w:customStyle="1" w:styleId="Heading11">
    <w:name w:val="Heading #1|1_"/>
    <w:basedOn w:val="Carpredefinitoparagrafo"/>
    <w:link w:val="Heading110"/>
    <w:rsid w:val="00675081"/>
    <w:rPr>
      <w:rFonts w:ascii="EC Square Sans Pro Light" w:eastAsia="EC Square Sans Pro Light" w:hAnsi="EC Square Sans Pro Light" w:cs="EC Square Sans Pro Light"/>
      <w:b/>
      <w:bCs/>
      <w:sz w:val="48"/>
      <w:szCs w:val="48"/>
    </w:rPr>
  </w:style>
  <w:style w:type="character" w:customStyle="1" w:styleId="Heading21">
    <w:name w:val="Heading #2|1_"/>
    <w:basedOn w:val="Carpredefinitoparagrafo"/>
    <w:link w:val="Heading210"/>
    <w:rsid w:val="00675081"/>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Carpredefinitoparagrafo"/>
    <w:link w:val="Picturecaption10"/>
    <w:rsid w:val="00675081"/>
    <w:rPr>
      <w:sz w:val="16"/>
      <w:szCs w:val="16"/>
    </w:rPr>
  </w:style>
  <w:style w:type="character" w:customStyle="1" w:styleId="Tableofcontents1">
    <w:name w:val="Table of contents|1_"/>
    <w:basedOn w:val="Carpredefinitoparagrafo"/>
    <w:link w:val="Tableofcontents10"/>
    <w:rsid w:val="00675081"/>
    <w:rPr>
      <w:sz w:val="20"/>
      <w:szCs w:val="20"/>
    </w:rPr>
  </w:style>
  <w:style w:type="character" w:customStyle="1" w:styleId="Bodytext4">
    <w:name w:val="Body text|4_"/>
    <w:basedOn w:val="Carpredefinitoparagrafo"/>
    <w:link w:val="Bodytext40"/>
    <w:rsid w:val="00675081"/>
    <w:rPr>
      <w:sz w:val="16"/>
      <w:szCs w:val="16"/>
    </w:rPr>
  </w:style>
  <w:style w:type="character" w:customStyle="1" w:styleId="Bodytext5">
    <w:name w:val="Body text|5_"/>
    <w:basedOn w:val="Carpredefinitoparagrafo"/>
    <w:link w:val="Bodytext50"/>
    <w:rsid w:val="00675081"/>
    <w:rPr>
      <w:sz w:val="10"/>
      <w:szCs w:val="10"/>
    </w:rPr>
  </w:style>
  <w:style w:type="character" w:customStyle="1" w:styleId="Bodytext3">
    <w:name w:val="Body text|3_"/>
    <w:basedOn w:val="Carpredefinitoparagrafo"/>
    <w:link w:val="Bodytext30"/>
    <w:rsid w:val="00675081"/>
    <w:rPr>
      <w:sz w:val="18"/>
      <w:szCs w:val="18"/>
    </w:rPr>
  </w:style>
  <w:style w:type="character" w:customStyle="1" w:styleId="Bodytext6">
    <w:name w:val="Body text|6_"/>
    <w:basedOn w:val="Carpredefinitoparagrafo"/>
    <w:link w:val="Bodytext60"/>
    <w:rsid w:val="00675081"/>
    <w:rPr>
      <w:sz w:val="13"/>
      <w:szCs w:val="13"/>
    </w:rPr>
  </w:style>
  <w:style w:type="paragraph" w:customStyle="1" w:styleId="Heading110">
    <w:name w:val="Heading #1|1"/>
    <w:basedOn w:val="Normale"/>
    <w:link w:val="Heading11"/>
    <w:rsid w:val="00675081"/>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e"/>
    <w:link w:val="Heading21"/>
    <w:rsid w:val="00675081"/>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e"/>
    <w:link w:val="Picturecaption1"/>
    <w:rsid w:val="00675081"/>
    <w:pPr>
      <w:widowControl w:val="0"/>
    </w:pPr>
    <w:rPr>
      <w:sz w:val="16"/>
      <w:szCs w:val="16"/>
    </w:rPr>
  </w:style>
  <w:style w:type="paragraph" w:customStyle="1" w:styleId="Tableofcontents10">
    <w:name w:val="Table of contents|1"/>
    <w:basedOn w:val="Normale"/>
    <w:link w:val="Tableofcontents1"/>
    <w:rsid w:val="00675081"/>
    <w:pPr>
      <w:widowControl w:val="0"/>
      <w:spacing w:after="40"/>
      <w:ind w:left="1580"/>
    </w:pPr>
    <w:rPr>
      <w:sz w:val="20"/>
      <w:szCs w:val="20"/>
    </w:rPr>
  </w:style>
  <w:style w:type="paragraph" w:customStyle="1" w:styleId="Bodytext40">
    <w:name w:val="Body text|4"/>
    <w:basedOn w:val="Normale"/>
    <w:link w:val="Bodytext4"/>
    <w:rsid w:val="00675081"/>
    <w:pPr>
      <w:widowControl w:val="0"/>
      <w:spacing w:line="228" w:lineRule="auto"/>
      <w:ind w:left="740"/>
    </w:pPr>
    <w:rPr>
      <w:sz w:val="16"/>
      <w:szCs w:val="16"/>
    </w:rPr>
  </w:style>
  <w:style w:type="paragraph" w:customStyle="1" w:styleId="Bodytext50">
    <w:name w:val="Body text|5"/>
    <w:basedOn w:val="Normale"/>
    <w:link w:val="Bodytext5"/>
    <w:rsid w:val="00675081"/>
    <w:pPr>
      <w:widowControl w:val="0"/>
    </w:pPr>
    <w:rPr>
      <w:sz w:val="10"/>
      <w:szCs w:val="10"/>
    </w:rPr>
  </w:style>
  <w:style w:type="paragraph" w:customStyle="1" w:styleId="Bodytext30">
    <w:name w:val="Body text|3"/>
    <w:basedOn w:val="Normale"/>
    <w:link w:val="Bodytext3"/>
    <w:rsid w:val="00675081"/>
    <w:pPr>
      <w:widowControl w:val="0"/>
      <w:spacing w:after="100"/>
      <w:ind w:left="1100"/>
    </w:pPr>
    <w:rPr>
      <w:sz w:val="18"/>
      <w:szCs w:val="18"/>
    </w:rPr>
  </w:style>
  <w:style w:type="paragraph" w:customStyle="1" w:styleId="Bodytext60">
    <w:name w:val="Body text|6"/>
    <w:basedOn w:val="Normale"/>
    <w:link w:val="Bodytext6"/>
    <w:rsid w:val="00675081"/>
    <w:pPr>
      <w:widowControl w:val="0"/>
    </w:pPr>
    <w:rPr>
      <w:sz w:val="13"/>
      <w:szCs w:val="13"/>
    </w:rPr>
  </w:style>
  <w:style w:type="paragraph" w:customStyle="1" w:styleId="ZDGName">
    <w:name w:val="Z_DGName"/>
    <w:basedOn w:val="Normale"/>
    <w:uiPriority w:val="99"/>
    <w:rsid w:val="00675081"/>
    <w:pPr>
      <w:widowControl w:val="0"/>
      <w:spacing w:before="100" w:beforeAutospacing="1" w:after="100" w:afterAutospacing="1"/>
      <w:ind w:right="85"/>
      <w:jc w:val="both"/>
    </w:pPr>
    <w:rPr>
      <w:rFonts w:ascii="Arial" w:hAnsi="Arial"/>
      <w:snapToGrid w:val="0"/>
      <w:sz w:val="16"/>
      <w:szCs w:val="20"/>
      <w:lang w:val="en-GB"/>
    </w:rPr>
  </w:style>
  <w:style w:type="character" w:customStyle="1" w:styleId="Voetnoottekens">
    <w:name w:val="Voetnoottekens"/>
    <w:rsid w:val="00675081"/>
    <w:rPr>
      <w:vertAlign w:val="superscript"/>
    </w:rPr>
  </w:style>
  <w:style w:type="character" w:customStyle="1" w:styleId="markedcontent">
    <w:name w:val="markedcontent"/>
    <w:basedOn w:val="Carpredefinitoparagrafo"/>
    <w:rsid w:val="00675081"/>
  </w:style>
  <w:style w:type="numbering" w:customStyle="1" w:styleId="NoList3">
    <w:name w:val="No List3"/>
    <w:next w:val="Nessunelenco"/>
    <w:uiPriority w:val="99"/>
    <w:semiHidden/>
    <w:unhideWhenUsed/>
    <w:rsid w:val="00675081"/>
  </w:style>
  <w:style w:type="character" w:customStyle="1" w:styleId="FootnoteReference1">
    <w:name w:val="Footnote Reference1"/>
    <w:rsid w:val="00675081"/>
    <w:rPr>
      <w:vertAlign w:val="superscript"/>
    </w:rPr>
  </w:style>
  <w:style w:type="character" w:customStyle="1" w:styleId="CommentReference1">
    <w:name w:val="Comment Reference1"/>
    <w:rsid w:val="00675081"/>
    <w:rPr>
      <w:sz w:val="16"/>
      <w:szCs w:val="16"/>
    </w:rPr>
  </w:style>
  <w:style w:type="character" w:customStyle="1" w:styleId="ListLabel1">
    <w:name w:val="ListLabel 1"/>
    <w:rsid w:val="00675081"/>
    <w:rPr>
      <w:rFonts w:cs="Courier New"/>
    </w:rPr>
  </w:style>
  <w:style w:type="character" w:customStyle="1" w:styleId="ListLabel2">
    <w:name w:val="ListLabel 2"/>
    <w:rsid w:val="00675081"/>
    <w:rPr>
      <w:rFonts w:eastAsia="Calibri" w:cs="Calibri"/>
    </w:rPr>
  </w:style>
  <w:style w:type="character" w:customStyle="1" w:styleId="ListLabel3">
    <w:name w:val="ListLabel 3"/>
    <w:rsid w:val="00675081"/>
    <w:rPr>
      <w:sz w:val="24"/>
      <w:szCs w:val="24"/>
    </w:rPr>
  </w:style>
  <w:style w:type="character" w:customStyle="1" w:styleId="Caracteresdenotaalpie">
    <w:name w:val="Caracteres de nota al pie"/>
    <w:rsid w:val="00675081"/>
  </w:style>
  <w:style w:type="character" w:styleId="Rimandonotadichiusura">
    <w:name w:val="endnote reference"/>
    <w:rsid w:val="00675081"/>
    <w:rPr>
      <w:vertAlign w:val="superscript"/>
    </w:rPr>
  </w:style>
  <w:style w:type="character" w:customStyle="1" w:styleId="Caracteresdenotafinal">
    <w:name w:val="Caracteres de nota final"/>
    <w:rsid w:val="00675081"/>
  </w:style>
  <w:style w:type="paragraph" w:customStyle="1" w:styleId="Encabezado">
    <w:name w:val="Encabezado"/>
    <w:basedOn w:val="Normale"/>
    <w:next w:val="Corpotesto"/>
    <w:rsid w:val="00675081"/>
    <w:pPr>
      <w:keepNext/>
      <w:suppressAutoHyphens/>
      <w:spacing w:before="240" w:after="120" w:line="276" w:lineRule="auto"/>
    </w:pPr>
    <w:rPr>
      <w:rFonts w:ascii="Arial" w:eastAsia="Microsoft YaHei" w:hAnsi="Arial" w:cs="Mangal"/>
      <w:sz w:val="28"/>
      <w:szCs w:val="28"/>
      <w:lang w:val="en-GB" w:eastAsia="ar-SA"/>
    </w:rPr>
  </w:style>
  <w:style w:type="paragraph" w:styleId="Elenco">
    <w:name w:val="List"/>
    <w:basedOn w:val="Corpotesto"/>
    <w:rsid w:val="00675081"/>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e"/>
    <w:rsid w:val="00675081"/>
    <w:pPr>
      <w:suppressLineNumbers/>
      <w:suppressAutoHyphens/>
      <w:spacing w:before="120" w:after="120" w:line="276" w:lineRule="auto"/>
    </w:pPr>
    <w:rPr>
      <w:rFonts w:ascii="Calibri" w:eastAsia="Calibri" w:hAnsi="Calibri" w:cs="Mangal"/>
      <w:i/>
      <w:iCs/>
      <w:lang w:val="en-GB" w:eastAsia="ar-SA"/>
    </w:rPr>
  </w:style>
  <w:style w:type="paragraph" w:customStyle="1" w:styleId="ndice">
    <w:name w:val="Índice"/>
    <w:basedOn w:val="Normale"/>
    <w:rsid w:val="00675081"/>
    <w:pPr>
      <w:suppressLineNumbers/>
      <w:suppressAutoHyphens/>
      <w:spacing w:after="200" w:line="276" w:lineRule="auto"/>
    </w:pPr>
    <w:rPr>
      <w:rFonts w:ascii="Calibri" w:eastAsia="Calibri" w:hAnsi="Calibri" w:cs="Mangal"/>
      <w:lang w:val="en-GB" w:eastAsia="ar-SA"/>
    </w:rPr>
  </w:style>
  <w:style w:type="character" w:customStyle="1" w:styleId="HeaderChar1">
    <w:name w:val="Header Char1"/>
    <w:basedOn w:val="Carpredefinitoparagrafo"/>
    <w:rsid w:val="00675081"/>
    <w:rPr>
      <w:rFonts w:ascii="Calibri" w:eastAsia="Calibri" w:hAnsi="Calibri"/>
      <w:sz w:val="22"/>
      <w:szCs w:val="22"/>
      <w:lang w:eastAsia="ar-SA"/>
    </w:rPr>
  </w:style>
  <w:style w:type="character" w:customStyle="1" w:styleId="FooterChar1">
    <w:name w:val="Footer Char1"/>
    <w:basedOn w:val="Carpredefinitoparagrafo"/>
    <w:uiPriority w:val="99"/>
    <w:rsid w:val="00675081"/>
    <w:rPr>
      <w:rFonts w:ascii="Calibri" w:eastAsia="Calibri" w:hAnsi="Calibri"/>
      <w:sz w:val="22"/>
      <w:szCs w:val="22"/>
      <w:lang w:eastAsia="ar-SA"/>
    </w:rPr>
  </w:style>
  <w:style w:type="character" w:customStyle="1" w:styleId="BalloonTextChar1">
    <w:name w:val="Balloon Text Char1"/>
    <w:basedOn w:val="Carpredefinitoparagrafo"/>
    <w:rsid w:val="00675081"/>
    <w:rPr>
      <w:rFonts w:ascii="Tahoma" w:eastAsia="Calibri" w:hAnsi="Tahoma" w:cs="Tahoma"/>
      <w:sz w:val="16"/>
      <w:szCs w:val="16"/>
      <w:lang w:eastAsia="ar-SA"/>
    </w:rPr>
  </w:style>
  <w:style w:type="paragraph" w:customStyle="1" w:styleId="FootnoteText1">
    <w:name w:val="Footnote Text1"/>
    <w:basedOn w:val="Normale"/>
    <w:rsid w:val="00675081"/>
    <w:pPr>
      <w:suppressAutoHyphens/>
      <w:spacing w:after="200" w:line="276" w:lineRule="auto"/>
    </w:pPr>
    <w:rPr>
      <w:rFonts w:ascii="Calibri" w:eastAsia="Calibri" w:hAnsi="Calibri"/>
      <w:sz w:val="20"/>
      <w:szCs w:val="20"/>
      <w:lang w:val="en-GB" w:eastAsia="ar-SA"/>
    </w:rPr>
  </w:style>
  <w:style w:type="paragraph" w:customStyle="1" w:styleId="CommentText1">
    <w:name w:val="Comment Text1"/>
    <w:basedOn w:val="Normale"/>
    <w:rsid w:val="00675081"/>
    <w:pPr>
      <w:suppressAutoHyphens/>
      <w:spacing w:after="200" w:line="276" w:lineRule="auto"/>
    </w:pPr>
    <w:rPr>
      <w:rFonts w:ascii="Calibri" w:eastAsia="Calibri" w:hAnsi="Calibri"/>
      <w:sz w:val="20"/>
      <w:szCs w:val="20"/>
      <w:lang w:val="en-GB" w:eastAsia="ar-SA"/>
    </w:rPr>
  </w:style>
  <w:style w:type="paragraph" w:customStyle="1" w:styleId="CommentSubject1">
    <w:name w:val="Comment Subject1"/>
    <w:basedOn w:val="CommentText1"/>
    <w:rsid w:val="00675081"/>
    <w:rPr>
      <w:b/>
      <w:bCs/>
    </w:rPr>
  </w:style>
  <w:style w:type="paragraph" w:customStyle="1" w:styleId="Guide-Normal">
    <w:name w:val="Guide - Normal"/>
    <w:basedOn w:val="Normale"/>
    <w:rsid w:val="00675081"/>
    <w:pPr>
      <w:suppressAutoHyphens/>
      <w:spacing w:line="100" w:lineRule="atLeast"/>
      <w:jc w:val="both"/>
    </w:pPr>
    <w:rPr>
      <w:rFonts w:ascii="Tahoma" w:hAnsi="Tahoma" w:cs="Tahoma"/>
      <w:kern w:val="1"/>
      <w:sz w:val="18"/>
      <w:szCs w:val="18"/>
      <w:lang w:val="en-GB" w:eastAsia="ar-SA"/>
    </w:rPr>
  </w:style>
  <w:style w:type="paragraph" w:customStyle="1" w:styleId="Encabezadodelndice">
    <w:name w:val="Encabezado del índice"/>
    <w:basedOn w:val="Normale"/>
    <w:rsid w:val="00675081"/>
    <w:pPr>
      <w:keepNext/>
      <w:suppressLineNumbers/>
      <w:suppressAutoHyphens/>
      <w:spacing w:before="240" w:after="240" w:line="100" w:lineRule="atLeast"/>
      <w:jc w:val="center"/>
    </w:pPr>
    <w:rPr>
      <w:b/>
      <w:bCs/>
      <w:szCs w:val="20"/>
      <w:lang w:val="en-GB" w:eastAsia="ar-SA"/>
    </w:rPr>
  </w:style>
  <w:style w:type="character" w:customStyle="1" w:styleId="CommentTextChar1">
    <w:name w:val="Comment Text Char1"/>
    <w:basedOn w:val="Carpredefinitoparagrafo"/>
    <w:uiPriority w:val="99"/>
    <w:rsid w:val="00675081"/>
    <w:rPr>
      <w:rFonts w:ascii="Calibri" w:eastAsia="Calibri" w:hAnsi="Calibri"/>
      <w:lang w:eastAsia="ar-SA"/>
    </w:rPr>
  </w:style>
  <w:style w:type="character" w:customStyle="1" w:styleId="CommentSubjectChar1">
    <w:name w:val="Comment Subject Char1"/>
    <w:basedOn w:val="CommentTextChar1"/>
    <w:uiPriority w:val="99"/>
    <w:semiHidden/>
    <w:rsid w:val="00675081"/>
    <w:rPr>
      <w:rFonts w:ascii="Calibri" w:eastAsia="Calibri" w:hAnsi="Calibri"/>
      <w:b/>
      <w:bCs/>
      <w:lang w:eastAsia="ar-SA"/>
    </w:rPr>
  </w:style>
  <w:style w:type="paragraph" w:customStyle="1" w:styleId="Heading1">
    <w:name w:val="Heading1"/>
    <w:basedOn w:val="Puntoelenco"/>
    <w:link w:val="Heading1Char"/>
    <w:qFormat/>
    <w:rsid w:val="00675081"/>
    <w:pPr>
      <w:numPr>
        <w:numId w:val="0"/>
      </w:numPr>
      <w:suppressAutoHyphens/>
      <w:spacing w:line="100" w:lineRule="atLeast"/>
    </w:pPr>
    <w:rPr>
      <w:b/>
      <w:bCs/>
    </w:rPr>
  </w:style>
  <w:style w:type="paragraph" w:customStyle="1" w:styleId="Heading211">
    <w:name w:val="Heading 21"/>
    <w:basedOn w:val="Heading1"/>
    <w:qFormat/>
    <w:rsid w:val="00675081"/>
    <w:pPr>
      <w:spacing w:before="240"/>
    </w:pPr>
  </w:style>
  <w:style w:type="character" w:customStyle="1" w:styleId="PuntoelencoCarattere">
    <w:name w:val="Punto elenco Carattere"/>
    <w:basedOn w:val="Carpredefinitoparagrafo"/>
    <w:link w:val="Puntoelenco"/>
    <w:rsid w:val="00675081"/>
    <w:rPr>
      <w:rFonts w:ascii="Times New Roman" w:eastAsia="Times New Roman" w:hAnsi="Times New Roman" w:cs="Times New Roman"/>
      <w:sz w:val="24"/>
      <w:szCs w:val="20"/>
      <w:lang w:val="en-GB"/>
    </w:rPr>
  </w:style>
  <w:style w:type="character" w:customStyle="1" w:styleId="Heading1Char">
    <w:name w:val="Heading1 Char"/>
    <w:basedOn w:val="PuntoelencoCarattere"/>
    <w:link w:val="Heading1"/>
    <w:rsid w:val="00675081"/>
    <w:rPr>
      <w:rFonts w:ascii="Times New Roman" w:eastAsia="Times New Roman" w:hAnsi="Times New Roman" w:cs="Times New Roman"/>
      <w:b/>
      <w:bCs/>
      <w:sz w:val="24"/>
      <w:szCs w:val="20"/>
      <w:lang w:val="en-GB"/>
    </w:rPr>
  </w:style>
  <w:style w:type="character" w:customStyle="1" w:styleId="Heading1Char1">
    <w:name w:val="Heading 1 Char1"/>
    <w:basedOn w:val="Carpredefinitoparagrafo"/>
    <w:rsid w:val="00675081"/>
    <w:rPr>
      <w:rFonts w:eastAsia="Calibri"/>
      <w:b/>
      <w:bCs/>
      <w:sz w:val="24"/>
      <w:szCs w:val="28"/>
      <w:lang w:eastAsia="ar-SA"/>
    </w:rPr>
  </w:style>
  <w:style w:type="paragraph" w:styleId="Nessunaspaziatura">
    <w:name w:val="No Spacing"/>
    <w:uiPriority w:val="1"/>
    <w:qFormat/>
    <w:rsid w:val="00675081"/>
    <w:pPr>
      <w:suppressAutoHyphens/>
      <w:spacing w:after="0" w:line="240" w:lineRule="auto"/>
    </w:pPr>
    <w:rPr>
      <w:rFonts w:ascii="Calibri" w:eastAsia="Calibri" w:hAnsi="Calibri" w:cs="Times New Roman"/>
      <w:lang w:val="en-GB" w:eastAsia="ar-SA"/>
    </w:rPr>
  </w:style>
  <w:style w:type="character" w:customStyle="1" w:styleId="see-footnote">
    <w:name w:val="see-footnote"/>
    <w:basedOn w:val="Carpredefinitoparagrafo"/>
    <w:rsid w:val="00675081"/>
  </w:style>
  <w:style w:type="table" w:customStyle="1" w:styleId="TableGrid4">
    <w:name w:val="Table Grid4"/>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rsid w:val="0067508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Carpredefinitoparagrafo"/>
    <w:rsid w:val="00675081"/>
  </w:style>
  <w:style w:type="paragraph" w:customStyle="1" w:styleId="Guide-Table">
    <w:name w:val="Guide - Table"/>
    <w:basedOn w:val="Normale"/>
    <w:qFormat/>
    <w:rsid w:val="007F6F1B"/>
    <w:pPr>
      <w:suppressAutoHyphens/>
      <w:autoSpaceDN w:val="0"/>
      <w:jc w:val="center"/>
      <w:textAlignment w:val="baseline"/>
    </w:pPr>
    <w:rPr>
      <w:rFonts w:ascii="Calibri" w:hAnsi="Calibri" w:cs="Tahoma"/>
      <w:color w:val="000000" w:themeColor="text1"/>
      <w:kern w:val="3"/>
      <w:sz w:val="18"/>
      <w:szCs w:val="18"/>
      <w:shd w:val="clear" w:color="auto" w:fill="FFFFFF"/>
      <w:lang w:val="en-GB" w:eastAsia="en-GB"/>
    </w:rPr>
  </w:style>
  <w:style w:type="character" w:styleId="Menzione">
    <w:name w:val="Mention"/>
    <w:basedOn w:val="Carpredefinitoparagrafo"/>
    <w:uiPriority w:val="99"/>
    <w:unhideWhenUsed/>
    <w:rsid w:val="00C45D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62707">
      <w:bodyDiv w:val="1"/>
      <w:marLeft w:val="0"/>
      <w:marRight w:val="0"/>
      <w:marTop w:val="0"/>
      <w:marBottom w:val="0"/>
      <w:divBdr>
        <w:top w:val="none" w:sz="0" w:space="0" w:color="auto"/>
        <w:left w:val="none" w:sz="0" w:space="0" w:color="auto"/>
        <w:bottom w:val="none" w:sz="0" w:space="0" w:color="auto"/>
        <w:right w:val="none" w:sz="0" w:space="0" w:color="auto"/>
      </w:divBdr>
    </w:div>
    <w:div w:id="21058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(master files)</Document>
    <Year xmlns="cfd06d9f-862c-4359-9a69-c66ff689f26a">2023</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470C5-93CB-4EAE-A7CA-21C6B4B28DBE}">
  <ds:schemaRefs>
    <ds:schemaRef ds:uri="http://purl.org/dc/terms/"/>
    <ds:schemaRef ds:uri="http://schemas.microsoft.com/office/2006/documentManagement/types"/>
    <ds:schemaRef ds:uri="cfd06d9f-862c-4359-9a69-c66ff689f26a"/>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34E59C-E28A-4882-A263-D1D00242EBA9}">
  <ds:schemaRefs>
    <ds:schemaRef ds:uri="http://schemas.microsoft.com/sharepoint/v3/contenttype/forms"/>
  </ds:schemaRefs>
</ds:datastoreItem>
</file>

<file path=customXml/itemProps3.xml><?xml version="1.0" encoding="utf-8"?>
<ds:datastoreItem xmlns:ds="http://schemas.openxmlformats.org/officeDocument/2006/customXml" ds:itemID="{FC1A1C75-4E29-41B5-B3E6-825789884346}">
  <ds:schemaRefs>
    <ds:schemaRef ds:uri="http://schemas.openxmlformats.org/officeDocument/2006/bibliography"/>
  </ds:schemaRefs>
</ds:datastoreItem>
</file>

<file path=customXml/itemProps4.xml><?xml version="1.0" encoding="utf-8"?>
<ds:datastoreItem xmlns:ds="http://schemas.openxmlformats.org/officeDocument/2006/customXml" ds:itemID="{4C7CA506-566B-4805-8C08-78B26A4CA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PLUTUS-PLATEAU Juliette (EAC)</dc:creator>
  <cp:keywords/>
  <dc:description/>
  <cp:lastModifiedBy>Careddu Paola</cp:lastModifiedBy>
  <cp:revision>44</cp:revision>
  <dcterms:created xsi:type="dcterms:W3CDTF">2023-06-01T09:53:00Z</dcterms:created>
  <dcterms:modified xsi:type="dcterms:W3CDTF">2024-08-01T11:20:00Z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2022-09-19T11:56:33Z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d4a823b7-88b1-4650-9ae1-5e957cc3ee21</vt:lpwstr>
  </property>
  <property fmtid="{D5CDD505-2E9C-101B-9397-08002B2CF9AE}" pid="9" name="MSIP_Label_6bd9ddd1-4d20-43f6-abfa-fc3c07406f94_ContentBits">
    <vt:lpwstr>0</vt:lpwstr>
  </property>
</Properties>
</file>